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21" w:rsidRPr="00150646" w:rsidRDefault="00D03221" w:rsidP="0015064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  <w:r w:rsidRPr="00150646">
        <w:rPr>
          <w:rFonts w:ascii="Times New Roman" w:hAnsi="Times New Roman"/>
          <w:sz w:val="18"/>
          <w:szCs w:val="18"/>
        </w:rPr>
        <w:t xml:space="preserve"> </w:t>
      </w:r>
      <w:r w:rsidRPr="00150646">
        <w:rPr>
          <w:rFonts w:ascii="Times New Roman" w:hAnsi="Times New Roman"/>
          <w:b/>
          <w:sz w:val="18"/>
          <w:szCs w:val="18"/>
        </w:rPr>
        <w:t xml:space="preserve">План-график   курсовых мероприятий по  повышению квалификации и </w:t>
      </w:r>
    </w:p>
    <w:p w:rsidR="00D03221" w:rsidRPr="00150646" w:rsidRDefault="00E303C4" w:rsidP="0015064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50646">
        <w:rPr>
          <w:rFonts w:ascii="Times New Roman" w:hAnsi="Times New Roman"/>
          <w:b/>
          <w:sz w:val="18"/>
          <w:szCs w:val="18"/>
        </w:rPr>
        <w:t>профессиональной  переподготовки</w:t>
      </w:r>
      <w:r w:rsidR="00D03221" w:rsidRPr="00150646">
        <w:rPr>
          <w:rFonts w:ascii="Times New Roman" w:hAnsi="Times New Roman"/>
          <w:b/>
          <w:sz w:val="18"/>
          <w:szCs w:val="18"/>
        </w:rPr>
        <w:t xml:space="preserve">  работников  образования на февраль 201</w:t>
      </w:r>
      <w:r w:rsidR="003F5F90" w:rsidRPr="00150646">
        <w:rPr>
          <w:rFonts w:ascii="Times New Roman" w:hAnsi="Times New Roman"/>
          <w:b/>
          <w:sz w:val="18"/>
          <w:szCs w:val="18"/>
        </w:rPr>
        <w:t>6</w:t>
      </w:r>
      <w:r w:rsidR="00D03221" w:rsidRPr="00150646">
        <w:rPr>
          <w:rFonts w:ascii="Times New Roman" w:hAnsi="Times New Roman"/>
          <w:b/>
          <w:sz w:val="18"/>
          <w:szCs w:val="18"/>
        </w:rPr>
        <w:t xml:space="preserve"> год </w:t>
      </w:r>
    </w:p>
    <w:p w:rsidR="00D03221" w:rsidRPr="00150646" w:rsidRDefault="00D03221" w:rsidP="0015064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2010"/>
        <w:gridCol w:w="3544"/>
        <w:gridCol w:w="1559"/>
        <w:gridCol w:w="1175"/>
        <w:gridCol w:w="1560"/>
        <w:gridCol w:w="2150"/>
        <w:gridCol w:w="2421"/>
      </w:tblGrid>
      <w:tr w:rsidR="00D03221" w:rsidRPr="00150646" w:rsidTr="00246DF6">
        <w:tc>
          <w:tcPr>
            <w:tcW w:w="826" w:type="dxa"/>
            <w:shd w:val="clear" w:color="auto" w:fill="auto"/>
            <w:vAlign w:val="center"/>
          </w:tcPr>
          <w:p w:rsidR="00D03221" w:rsidRPr="00150646" w:rsidRDefault="00D03221" w:rsidP="001506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D03221" w:rsidRPr="00150646" w:rsidRDefault="00D03221" w:rsidP="001506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color w:val="000000"/>
                <w:sz w:val="18"/>
                <w:szCs w:val="18"/>
              </w:rPr>
              <w:t>Категория слушателей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3221" w:rsidRPr="00150646" w:rsidRDefault="00D03221" w:rsidP="001506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color w:val="000000"/>
                <w:sz w:val="18"/>
                <w:szCs w:val="18"/>
              </w:rPr>
              <w:t>Проблематика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3221" w:rsidRPr="00150646" w:rsidRDefault="00D03221" w:rsidP="001506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color w:val="000000"/>
                <w:sz w:val="18"/>
                <w:szCs w:val="18"/>
              </w:rPr>
              <w:t>Форма</w:t>
            </w:r>
          </w:p>
          <w:p w:rsidR="00D03221" w:rsidRPr="00150646" w:rsidRDefault="00D03221" w:rsidP="001506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color w:val="000000"/>
                <w:sz w:val="18"/>
                <w:szCs w:val="18"/>
              </w:rPr>
              <w:t>обучения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D03221" w:rsidRPr="00150646" w:rsidRDefault="00D03221" w:rsidP="001506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color w:val="000000"/>
                <w:sz w:val="18"/>
                <w:szCs w:val="18"/>
              </w:rPr>
              <w:t>Кол-во часов/дней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3221" w:rsidRPr="00150646" w:rsidRDefault="00D03221" w:rsidP="001506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color w:val="000000"/>
                <w:sz w:val="18"/>
                <w:szCs w:val="18"/>
              </w:rPr>
              <w:t>Сроки</w:t>
            </w:r>
          </w:p>
          <w:p w:rsidR="00D03221" w:rsidRPr="00150646" w:rsidRDefault="00D03221" w:rsidP="001506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color w:val="000000"/>
                <w:sz w:val="18"/>
                <w:szCs w:val="18"/>
              </w:rPr>
              <w:t>проведения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D03221" w:rsidRPr="00150646" w:rsidRDefault="00D03221" w:rsidP="001506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color w:val="000000"/>
                <w:sz w:val="18"/>
                <w:szCs w:val="18"/>
              </w:rPr>
              <w:t>Обучающая организация/</w:t>
            </w:r>
          </w:p>
          <w:p w:rsidR="00D03221" w:rsidRPr="00150646" w:rsidRDefault="00D03221" w:rsidP="001506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color w:val="000000"/>
                <w:sz w:val="18"/>
                <w:szCs w:val="18"/>
              </w:rPr>
              <w:t>Место</w:t>
            </w:r>
          </w:p>
          <w:p w:rsidR="00D03221" w:rsidRPr="00150646" w:rsidRDefault="00D03221" w:rsidP="001506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color w:val="000000"/>
                <w:sz w:val="18"/>
                <w:szCs w:val="18"/>
              </w:rPr>
              <w:t>проведения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03221" w:rsidRPr="00150646" w:rsidRDefault="00D03221" w:rsidP="001506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color w:val="000000"/>
                <w:sz w:val="18"/>
                <w:szCs w:val="18"/>
              </w:rPr>
              <w:t>Заявки районов (человек)</w:t>
            </w:r>
          </w:p>
          <w:p w:rsidR="00D03221" w:rsidRPr="00150646" w:rsidRDefault="00D03221" w:rsidP="001506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color w:val="000000"/>
                <w:sz w:val="18"/>
                <w:szCs w:val="18"/>
              </w:rPr>
              <w:t>(списки с указанием района)</w:t>
            </w:r>
          </w:p>
        </w:tc>
      </w:tr>
      <w:tr w:rsidR="00D03221" w:rsidRPr="00150646" w:rsidTr="00246DF6">
        <w:tc>
          <w:tcPr>
            <w:tcW w:w="15245" w:type="dxa"/>
            <w:gridSpan w:val="8"/>
            <w:shd w:val="clear" w:color="auto" w:fill="auto"/>
          </w:tcPr>
          <w:p w:rsidR="00D03221" w:rsidRPr="00150646" w:rsidRDefault="00D03221" w:rsidP="001506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50646">
              <w:rPr>
                <w:rFonts w:ascii="Times New Roman" w:hAnsi="Times New Roman"/>
                <w:b/>
                <w:i/>
                <w:sz w:val="18"/>
                <w:szCs w:val="18"/>
              </w:rPr>
              <w:t>Курсы повышения квалификации для педагогических работников образовательных организаций всех категорий</w:t>
            </w:r>
          </w:p>
        </w:tc>
      </w:tr>
      <w:tr w:rsidR="003F5F90" w:rsidRPr="00150646" w:rsidTr="003F5F90">
        <w:tc>
          <w:tcPr>
            <w:tcW w:w="826" w:type="dxa"/>
            <w:shd w:val="clear" w:color="auto" w:fill="auto"/>
          </w:tcPr>
          <w:p w:rsidR="003F5F90" w:rsidRPr="00150646" w:rsidRDefault="003F5F90" w:rsidP="0015064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</w:tcPr>
          <w:p w:rsidR="003F5F90" w:rsidRPr="00150646" w:rsidRDefault="003F5F90" w:rsidP="001506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Вариативные модули для учителей-предметников</w:t>
            </w:r>
          </w:p>
        </w:tc>
        <w:tc>
          <w:tcPr>
            <w:tcW w:w="3544" w:type="dxa"/>
            <w:shd w:val="clear" w:color="auto" w:fill="auto"/>
          </w:tcPr>
          <w:p w:rsidR="003F5F90" w:rsidRPr="00150646" w:rsidRDefault="003F5F90" w:rsidP="0015064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150646">
              <w:rPr>
                <w:rFonts w:ascii="Times New Roman" w:hAnsi="Times New Roman"/>
                <w:bCs/>
                <w:iCs/>
                <w:sz w:val="18"/>
                <w:szCs w:val="18"/>
              </w:rPr>
              <w:t>Содержание и реализация предметных областей «Основы духовно-нравственной культуры народов России» и «Основ религиозных культур и светской этики» в условиях реализации ФГОС</w:t>
            </w:r>
          </w:p>
          <w:p w:rsidR="003F5F90" w:rsidRPr="00150646" w:rsidRDefault="003F5F90" w:rsidP="0015064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150646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В программе:</w:t>
            </w:r>
          </w:p>
          <w:p w:rsidR="003F5F90" w:rsidRPr="00150646" w:rsidRDefault="003F5F90" w:rsidP="0015064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150646">
              <w:rPr>
                <w:rFonts w:ascii="Times New Roman" w:hAnsi="Times New Roman"/>
                <w:bCs/>
                <w:iCs/>
                <w:sz w:val="18"/>
                <w:szCs w:val="18"/>
              </w:rPr>
              <w:t>варианты организации освоения предметной области; коммуникативные технологии взаимодействия с родителями и социальными партнерами; технологии формирования идентичности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5F90" w:rsidRPr="00150646" w:rsidRDefault="003F5F90" w:rsidP="001506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F5F90" w:rsidRPr="00150646" w:rsidRDefault="003F5F90" w:rsidP="001506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24</w:t>
            </w:r>
          </w:p>
          <w:p w:rsidR="003F5F90" w:rsidRPr="00150646" w:rsidRDefault="003F5F90" w:rsidP="001506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5F90" w:rsidRPr="00150646" w:rsidRDefault="003F5F90" w:rsidP="001506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 xml:space="preserve"> 24.02-26.02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3F5F90" w:rsidRPr="00150646" w:rsidRDefault="003F5F90" w:rsidP="001506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ХК ИРО, Г. ХАБАРОВСК</w:t>
            </w:r>
          </w:p>
        </w:tc>
        <w:tc>
          <w:tcPr>
            <w:tcW w:w="2421" w:type="dxa"/>
            <w:shd w:val="clear" w:color="auto" w:fill="auto"/>
          </w:tcPr>
          <w:p w:rsidR="003F5F90" w:rsidRPr="00150646" w:rsidRDefault="003F5F90" w:rsidP="00150646">
            <w:pPr>
              <w:pStyle w:val="ab"/>
              <w:spacing w:after="0" w:line="240" w:lineRule="auto"/>
              <w:ind w:left="175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15064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31</w:t>
            </w:r>
          </w:p>
          <w:p w:rsidR="003F5F90" w:rsidRPr="00150646" w:rsidRDefault="003F5F90" w:rsidP="00150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1.</w:t>
            </w:r>
            <w:r w:rsidRPr="001506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Пассар С.В.</w:t>
            </w:r>
          </w:p>
        </w:tc>
      </w:tr>
      <w:tr w:rsidR="00AC71EF" w:rsidRPr="00150646" w:rsidTr="003F5F90">
        <w:tc>
          <w:tcPr>
            <w:tcW w:w="826" w:type="dxa"/>
            <w:shd w:val="clear" w:color="auto" w:fill="auto"/>
          </w:tcPr>
          <w:p w:rsidR="003F5F90" w:rsidRPr="00150646" w:rsidRDefault="003F5F90" w:rsidP="0015064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</w:tcPr>
          <w:p w:rsidR="003F5F90" w:rsidRPr="00150646" w:rsidRDefault="003F5F90" w:rsidP="001506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Вариативные модули для учителей-предметников, узких специалистов</w:t>
            </w:r>
          </w:p>
        </w:tc>
        <w:tc>
          <w:tcPr>
            <w:tcW w:w="3544" w:type="dxa"/>
            <w:shd w:val="clear" w:color="auto" w:fill="auto"/>
          </w:tcPr>
          <w:p w:rsidR="003F5F90" w:rsidRPr="00150646" w:rsidRDefault="003F5F90" w:rsidP="001506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Психолого-педагогическое сопровождение реализации ФГОС</w:t>
            </w:r>
          </w:p>
          <w:p w:rsidR="003F5F90" w:rsidRPr="00150646" w:rsidRDefault="003F5F90" w:rsidP="0015064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150646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В программе:</w:t>
            </w:r>
          </w:p>
          <w:p w:rsidR="003F5F90" w:rsidRPr="00150646" w:rsidRDefault="00AC71EF" w:rsidP="001506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bCs/>
                <w:iCs/>
                <w:sz w:val="18"/>
                <w:szCs w:val="18"/>
              </w:rPr>
              <w:t>Создание психолого-педагогических условий реализации ФГОС;  психолого – педагогическое сопровождение персонифицированных образовательных маршрутов; выбор технологий развития личности в событийном пространстве образовательной организации; психолого-педагогическое сопровождение профессионального самоопределения школьников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5F90" w:rsidRPr="00150646" w:rsidRDefault="003F5F90" w:rsidP="001506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F5F90" w:rsidRPr="00150646" w:rsidRDefault="003F5F90" w:rsidP="001506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24</w:t>
            </w:r>
          </w:p>
          <w:p w:rsidR="003F5F90" w:rsidRPr="00150646" w:rsidRDefault="003F5F90" w:rsidP="001506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5F90" w:rsidRPr="00150646" w:rsidRDefault="0010342C" w:rsidP="001506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09</w:t>
            </w:r>
            <w:r w:rsidR="00195D51" w:rsidRPr="00150646">
              <w:rPr>
                <w:rFonts w:ascii="Times New Roman" w:hAnsi="Times New Roman"/>
                <w:sz w:val="18"/>
                <w:szCs w:val="18"/>
              </w:rPr>
              <w:t>.</w:t>
            </w:r>
            <w:r w:rsidR="00195D51" w:rsidRPr="00150646">
              <w:rPr>
                <w:rFonts w:ascii="Times New Roman" w:hAnsi="Times New Roman"/>
                <w:sz w:val="18"/>
                <w:szCs w:val="18"/>
                <w:lang w:val="en-US"/>
              </w:rPr>
              <w:t>02</w:t>
            </w:r>
            <w:r w:rsidRPr="00150646">
              <w:rPr>
                <w:rFonts w:ascii="Times New Roman" w:hAnsi="Times New Roman"/>
                <w:sz w:val="18"/>
                <w:szCs w:val="18"/>
              </w:rPr>
              <w:t>-11.02.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3F5F90" w:rsidRPr="00150646" w:rsidRDefault="003F5F90" w:rsidP="001506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ХК ИРО, Г. ХАБАРОВСК</w:t>
            </w:r>
          </w:p>
        </w:tc>
        <w:tc>
          <w:tcPr>
            <w:tcW w:w="2421" w:type="dxa"/>
            <w:shd w:val="clear" w:color="auto" w:fill="auto"/>
          </w:tcPr>
          <w:p w:rsidR="003F5F90" w:rsidRPr="00150646" w:rsidRDefault="003F5F90" w:rsidP="00150646">
            <w:pPr>
              <w:pStyle w:val="ab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50646">
              <w:rPr>
                <w:rFonts w:ascii="Times New Roman" w:eastAsia="Calibri" w:hAnsi="Times New Roman"/>
                <w:sz w:val="18"/>
                <w:szCs w:val="18"/>
              </w:rPr>
              <w:t>25</w:t>
            </w:r>
          </w:p>
          <w:p w:rsidR="003F5F90" w:rsidRPr="00150646" w:rsidRDefault="00B06ADF" w:rsidP="0015064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1</w:t>
            </w:r>
            <w:r w:rsidR="003F5F90" w:rsidRPr="00150646">
              <w:rPr>
                <w:rFonts w:ascii="Times New Roman" w:hAnsi="Times New Roman"/>
                <w:sz w:val="18"/>
                <w:szCs w:val="18"/>
              </w:rPr>
              <w:t>. Жульпа С.А.</w:t>
            </w:r>
          </w:p>
        </w:tc>
      </w:tr>
      <w:tr w:rsidR="00066176" w:rsidRPr="00150646" w:rsidTr="00150646">
        <w:trPr>
          <w:trHeight w:val="136"/>
        </w:trPr>
        <w:tc>
          <w:tcPr>
            <w:tcW w:w="15245" w:type="dxa"/>
            <w:gridSpan w:val="8"/>
            <w:shd w:val="clear" w:color="auto" w:fill="auto"/>
          </w:tcPr>
          <w:p w:rsidR="00066176" w:rsidRPr="00150646" w:rsidRDefault="00066176" w:rsidP="00150646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" w:name="_Toc405151383"/>
            <w:r w:rsidRPr="00150646">
              <w:rPr>
                <w:rFonts w:ascii="Times New Roman" w:hAnsi="Times New Roman"/>
                <w:bCs w:val="0"/>
                <w:i/>
                <w:sz w:val="18"/>
                <w:szCs w:val="18"/>
              </w:rPr>
              <w:lastRenderedPageBreak/>
              <w:t>Курсы повышения квалификации для учителей математики, информатики, физики образовательных организаций</w:t>
            </w:r>
            <w:bookmarkEnd w:id="1"/>
          </w:p>
        </w:tc>
      </w:tr>
      <w:tr w:rsidR="00066176" w:rsidRPr="00150646" w:rsidTr="00485272">
        <w:trPr>
          <w:trHeight w:val="3599"/>
        </w:trPr>
        <w:tc>
          <w:tcPr>
            <w:tcW w:w="826" w:type="dxa"/>
            <w:shd w:val="clear" w:color="auto" w:fill="auto"/>
          </w:tcPr>
          <w:p w:rsidR="00066176" w:rsidRPr="00150646" w:rsidRDefault="00066176" w:rsidP="0015064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</w:tcPr>
          <w:p w:rsidR="00066176" w:rsidRPr="00150646" w:rsidRDefault="00066176" w:rsidP="001506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Учителя математики образовательных организаций  (вариативный модуль)</w:t>
            </w:r>
          </w:p>
        </w:tc>
        <w:tc>
          <w:tcPr>
            <w:tcW w:w="3544" w:type="dxa"/>
            <w:shd w:val="clear" w:color="auto" w:fill="auto"/>
          </w:tcPr>
          <w:p w:rsidR="00066176" w:rsidRPr="00150646" w:rsidRDefault="00066176" w:rsidP="0015064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150646">
              <w:rPr>
                <w:rFonts w:ascii="Times New Roman" w:hAnsi="Times New Roman"/>
                <w:bCs/>
                <w:iCs/>
                <w:sz w:val="18"/>
                <w:szCs w:val="18"/>
              </w:rPr>
              <w:t>Совершенствование предметной и методической компетентности педагогов  в контексте итоговой аттестации выпускников (математика)</w:t>
            </w:r>
          </w:p>
          <w:p w:rsidR="00066176" w:rsidRPr="00150646" w:rsidRDefault="00066176" w:rsidP="0015064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150646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В программе:</w:t>
            </w:r>
          </w:p>
          <w:p w:rsidR="00066176" w:rsidRPr="00150646" w:rsidRDefault="00066176" w:rsidP="0015064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150646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разбор заданий базового и повышенного уровней сложности  по ОГЭ и ЕГЭ; практикумы  по разработке программ подготовки школьников  к итоговой аттестации; диагностический инструментарий; методы, алгоритмы, приемы выполнения заданий ОГЭ, ЕГЭ разного уровня сложности; анализ проблемных заданий разного уровня сложности; практикумы по решению проблемных заданий; практикумы по составлению кодификаторов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6176" w:rsidRPr="00150646" w:rsidRDefault="00066176" w:rsidP="001506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066176" w:rsidRPr="00150646" w:rsidRDefault="00066176" w:rsidP="001506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16</w:t>
            </w:r>
          </w:p>
          <w:p w:rsidR="00066176" w:rsidRPr="00150646" w:rsidRDefault="00066176" w:rsidP="001506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6176" w:rsidRPr="00150646" w:rsidRDefault="00066176" w:rsidP="001506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066176" w:rsidRPr="00150646" w:rsidRDefault="00066176" w:rsidP="001506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ХК ИРО, Г. ХАБАРОВСК/ По заявкам муниципалитета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66176" w:rsidRPr="00150646" w:rsidRDefault="00066176" w:rsidP="00150646">
            <w:pPr>
              <w:pStyle w:val="ab"/>
              <w:tabs>
                <w:tab w:val="left" w:pos="175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150646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  <w:p w:rsidR="00066176" w:rsidRPr="00150646" w:rsidRDefault="00B06ADF" w:rsidP="0015064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50646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  <w:r w:rsidR="00066176" w:rsidRPr="00150646">
              <w:rPr>
                <w:rFonts w:ascii="Times New Roman" w:hAnsi="Times New Roman"/>
                <w:bCs/>
                <w:sz w:val="18"/>
                <w:szCs w:val="18"/>
              </w:rPr>
              <w:t>Попович А.И.</w:t>
            </w:r>
          </w:p>
          <w:p w:rsidR="00066176" w:rsidRPr="00150646" w:rsidRDefault="00B06ADF" w:rsidP="00150646">
            <w:pPr>
              <w:pStyle w:val="ab"/>
              <w:tabs>
                <w:tab w:val="left" w:pos="175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150646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  <w:r w:rsidR="00066176" w:rsidRPr="00150646">
              <w:rPr>
                <w:rFonts w:ascii="Times New Roman" w:hAnsi="Times New Roman"/>
                <w:bCs/>
                <w:sz w:val="18"/>
                <w:szCs w:val="18"/>
              </w:rPr>
              <w:t>Бондаренко В. А.,</w:t>
            </w:r>
          </w:p>
          <w:p w:rsidR="00066176" w:rsidRPr="00150646" w:rsidRDefault="00066176" w:rsidP="001506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66176" w:rsidRPr="00150646" w:rsidTr="00246DF6">
        <w:tc>
          <w:tcPr>
            <w:tcW w:w="15245" w:type="dxa"/>
            <w:gridSpan w:val="8"/>
            <w:shd w:val="clear" w:color="auto" w:fill="auto"/>
          </w:tcPr>
          <w:p w:rsidR="00066176" w:rsidRPr="00150646" w:rsidRDefault="00066176" w:rsidP="00150646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2" w:name="_Toc405151385"/>
            <w:r w:rsidRPr="00150646">
              <w:rPr>
                <w:rFonts w:ascii="Times New Roman" w:hAnsi="Times New Roman"/>
                <w:bCs w:val="0"/>
                <w:i/>
                <w:sz w:val="18"/>
                <w:szCs w:val="18"/>
              </w:rPr>
              <w:t>Курсы повышения квалификации для учителей русского языка, литературы, иностранного языка образовательных организаций</w:t>
            </w:r>
            <w:bookmarkEnd w:id="2"/>
          </w:p>
        </w:tc>
      </w:tr>
      <w:tr w:rsidR="00066176" w:rsidRPr="00150646" w:rsidTr="00246DF6">
        <w:tc>
          <w:tcPr>
            <w:tcW w:w="826" w:type="dxa"/>
            <w:shd w:val="clear" w:color="auto" w:fill="auto"/>
          </w:tcPr>
          <w:p w:rsidR="00066176" w:rsidRPr="00150646" w:rsidRDefault="00066176" w:rsidP="0015064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</w:tcPr>
          <w:p w:rsidR="00066176" w:rsidRPr="00150646" w:rsidRDefault="00066176" w:rsidP="001506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Учителя русского языка и литературы (вариативный модуль)</w:t>
            </w:r>
          </w:p>
        </w:tc>
        <w:tc>
          <w:tcPr>
            <w:tcW w:w="3544" w:type="dxa"/>
            <w:shd w:val="clear" w:color="auto" w:fill="auto"/>
          </w:tcPr>
          <w:p w:rsidR="00066176" w:rsidRPr="00150646" w:rsidRDefault="00066176" w:rsidP="0015064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150646">
              <w:rPr>
                <w:rFonts w:ascii="Times New Roman" w:hAnsi="Times New Roman"/>
                <w:bCs/>
                <w:iCs/>
                <w:sz w:val="18"/>
                <w:szCs w:val="18"/>
              </w:rPr>
              <w:t>Совершенствование предметной и методической компетентности педагогов  в контексте итоговой аттестации выпускников (русский язык)</w:t>
            </w:r>
          </w:p>
          <w:p w:rsidR="00066176" w:rsidRPr="00150646" w:rsidRDefault="00066176" w:rsidP="0015064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150646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В программе:</w:t>
            </w:r>
          </w:p>
          <w:p w:rsidR="00066176" w:rsidRPr="00150646" w:rsidRDefault="00066176" w:rsidP="0015064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150646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разбор заданий базового и повышенного уровней сложности  по ОГЭ и ЕГЭ; практикумы  по разработке программ подготовки школьников  к итоговой аттестации; диагностический инструментарий; методы, алгоритмы, приемы выполнения заданий ОГЭ, ЕГЭ разного уровня сложности; анализ проблемных заданий разного уровня сложности; практикумы по решению проблемных заданий; практикумы по составлению кодификаторов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6176" w:rsidRPr="00150646" w:rsidRDefault="00066176" w:rsidP="001506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066176" w:rsidRPr="00150646" w:rsidRDefault="00066176" w:rsidP="001506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16</w:t>
            </w:r>
          </w:p>
          <w:p w:rsidR="00066176" w:rsidRPr="00150646" w:rsidRDefault="00066176" w:rsidP="001506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6176" w:rsidRPr="00150646" w:rsidRDefault="00195D51" w:rsidP="001506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 xml:space="preserve"> 24.02-25.02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066176" w:rsidRPr="00150646" w:rsidRDefault="00066176" w:rsidP="001506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ХК ИРО, Г. ХАБАРОВСК/ По заявкам муниципалитета</w:t>
            </w:r>
          </w:p>
        </w:tc>
        <w:tc>
          <w:tcPr>
            <w:tcW w:w="2421" w:type="dxa"/>
            <w:shd w:val="clear" w:color="auto" w:fill="auto"/>
          </w:tcPr>
          <w:p w:rsidR="00066176" w:rsidRPr="00150646" w:rsidRDefault="00066176" w:rsidP="001506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066176" w:rsidRPr="00150646" w:rsidRDefault="00FC713A" w:rsidP="0015064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1.</w:t>
            </w:r>
            <w:r w:rsidR="00066176" w:rsidRPr="00150646">
              <w:rPr>
                <w:rFonts w:ascii="Times New Roman" w:hAnsi="Times New Roman"/>
                <w:bCs/>
                <w:sz w:val="18"/>
                <w:szCs w:val="18"/>
              </w:rPr>
              <w:t>Яковенко Т.Е.</w:t>
            </w:r>
          </w:p>
          <w:p w:rsidR="00066176" w:rsidRPr="00150646" w:rsidRDefault="00FC713A" w:rsidP="001506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  <w:r w:rsidR="00066176" w:rsidRPr="00150646">
              <w:rPr>
                <w:rFonts w:ascii="Times New Roman" w:hAnsi="Times New Roman"/>
                <w:bCs/>
                <w:sz w:val="18"/>
                <w:szCs w:val="18"/>
              </w:rPr>
              <w:t>Самарина И.Ю.</w:t>
            </w:r>
          </w:p>
        </w:tc>
      </w:tr>
      <w:tr w:rsidR="00066176" w:rsidRPr="00150646" w:rsidTr="00246DF6">
        <w:tc>
          <w:tcPr>
            <w:tcW w:w="826" w:type="dxa"/>
            <w:shd w:val="clear" w:color="auto" w:fill="auto"/>
          </w:tcPr>
          <w:p w:rsidR="00066176" w:rsidRPr="00150646" w:rsidRDefault="00066176" w:rsidP="0015064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</w:tcPr>
          <w:p w:rsidR="00066176" w:rsidRPr="00150646" w:rsidRDefault="00066176" w:rsidP="001506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Учителя иностранного языка образовательных организаций(вариативный модуль)</w:t>
            </w:r>
          </w:p>
        </w:tc>
        <w:tc>
          <w:tcPr>
            <w:tcW w:w="3544" w:type="dxa"/>
            <w:shd w:val="clear" w:color="auto" w:fill="auto"/>
          </w:tcPr>
          <w:p w:rsidR="00066176" w:rsidRPr="00150646" w:rsidRDefault="00066176" w:rsidP="0015064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150646">
              <w:rPr>
                <w:rFonts w:ascii="Times New Roman" w:hAnsi="Times New Roman"/>
                <w:bCs/>
                <w:iCs/>
                <w:sz w:val="18"/>
                <w:szCs w:val="18"/>
              </w:rPr>
              <w:t>Совершенствование предметной и методической компетентности педагогов  в контексте итоговой аттестации выпускников (английский язык)</w:t>
            </w:r>
          </w:p>
          <w:p w:rsidR="00066176" w:rsidRPr="00150646" w:rsidRDefault="00066176" w:rsidP="0015064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150646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В программе:</w:t>
            </w:r>
          </w:p>
          <w:p w:rsidR="00066176" w:rsidRPr="00150646" w:rsidRDefault="00066176" w:rsidP="0015064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150646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разбор заданий базового и повышенного уровней сложности  по ОГЭ и ЕГЭ; практикумы  по разработке программ подготовки школьников  к итоговой аттестации; диагностический инструментарий; методы, алгоритмы, приемы выполнения заданий ОГЭ, ЕГЭ разного уровня сложности; анализ </w:t>
            </w:r>
            <w:r w:rsidRPr="00150646">
              <w:rPr>
                <w:rFonts w:ascii="Times New Roman" w:hAnsi="Times New Roman"/>
                <w:bCs/>
                <w:iCs/>
                <w:sz w:val="18"/>
                <w:szCs w:val="18"/>
              </w:rPr>
              <w:lastRenderedPageBreak/>
              <w:t>проблемных заданий разного уровня сложности; практикумы по решению проблемных заданий; практикумы по составлению кодификаторов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6176" w:rsidRPr="00150646" w:rsidRDefault="00066176" w:rsidP="001506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lastRenderedPageBreak/>
              <w:t>Очно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066176" w:rsidRPr="00150646" w:rsidRDefault="00066176" w:rsidP="001506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16</w:t>
            </w:r>
          </w:p>
          <w:p w:rsidR="00066176" w:rsidRPr="00150646" w:rsidRDefault="00066176" w:rsidP="001506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6176" w:rsidRPr="00150646" w:rsidRDefault="00066176" w:rsidP="001506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 xml:space="preserve"> 29.02-01.03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066176" w:rsidRPr="00150646" w:rsidRDefault="00066176" w:rsidP="001506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ХК ИРО, Г. ХАБАРОВСК/ По заявкам муниципалитета</w:t>
            </w:r>
          </w:p>
        </w:tc>
        <w:tc>
          <w:tcPr>
            <w:tcW w:w="2421" w:type="dxa"/>
            <w:shd w:val="clear" w:color="auto" w:fill="auto"/>
          </w:tcPr>
          <w:p w:rsidR="00066176" w:rsidRPr="00150646" w:rsidRDefault="00066176" w:rsidP="00150646">
            <w:pPr>
              <w:spacing w:after="0" w:line="240" w:lineRule="auto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066176" w:rsidRPr="00150646" w:rsidRDefault="00FC713A" w:rsidP="001506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1.Боженко Н.Г.</w:t>
            </w:r>
          </w:p>
        </w:tc>
      </w:tr>
      <w:tr w:rsidR="00066176" w:rsidRPr="00150646" w:rsidTr="00246DF6">
        <w:tc>
          <w:tcPr>
            <w:tcW w:w="15245" w:type="dxa"/>
            <w:gridSpan w:val="8"/>
            <w:shd w:val="clear" w:color="auto" w:fill="auto"/>
          </w:tcPr>
          <w:p w:rsidR="00066176" w:rsidRPr="00150646" w:rsidRDefault="00066176" w:rsidP="00150646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3" w:name="_Toc405151386"/>
            <w:r w:rsidRPr="00150646">
              <w:rPr>
                <w:rFonts w:ascii="Times New Roman" w:hAnsi="Times New Roman"/>
                <w:bCs w:val="0"/>
                <w:i/>
                <w:sz w:val="18"/>
                <w:szCs w:val="18"/>
              </w:rPr>
              <w:lastRenderedPageBreak/>
              <w:t>Курсы повышения квалификации для учителей истории, обществознания образовательных организаций</w:t>
            </w:r>
            <w:bookmarkEnd w:id="3"/>
          </w:p>
        </w:tc>
      </w:tr>
      <w:tr w:rsidR="00066176" w:rsidRPr="00150646" w:rsidTr="00246DF6">
        <w:tc>
          <w:tcPr>
            <w:tcW w:w="826" w:type="dxa"/>
            <w:shd w:val="clear" w:color="auto" w:fill="auto"/>
          </w:tcPr>
          <w:p w:rsidR="00066176" w:rsidRPr="00150646" w:rsidRDefault="00066176" w:rsidP="0015064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</w:tcPr>
          <w:p w:rsidR="00066176" w:rsidRPr="00150646" w:rsidRDefault="00066176" w:rsidP="001506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Учителя обществознания образовательных организаций (вариативный модуль)</w:t>
            </w:r>
          </w:p>
        </w:tc>
        <w:tc>
          <w:tcPr>
            <w:tcW w:w="3544" w:type="dxa"/>
            <w:shd w:val="clear" w:color="auto" w:fill="auto"/>
          </w:tcPr>
          <w:p w:rsidR="00066176" w:rsidRPr="00150646" w:rsidRDefault="00066176" w:rsidP="0015064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150646">
              <w:rPr>
                <w:rFonts w:ascii="Times New Roman" w:hAnsi="Times New Roman"/>
                <w:bCs/>
                <w:iCs/>
                <w:sz w:val="18"/>
                <w:szCs w:val="18"/>
              </w:rPr>
              <w:t>Совершенствование предметной и методической компетентности педагогов  в контексте итоговой аттестации выпускников (обществознание)</w:t>
            </w:r>
          </w:p>
          <w:p w:rsidR="00066176" w:rsidRPr="00150646" w:rsidRDefault="00066176" w:rsidP="0015064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150646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В программе:</w:t>
            </w:r>
          </w:p>
          <w:p w:rsidR="00066176" w:rsidRPr="00150646" w:rsidRDefault="00066176" w:rsidP="0015064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150646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разбор заданий базового и повышенного уровней сложности  по ОГЭ и ЕГЭ; практикумы  по разработке программ подготовки школьников  к итоговой аттестации; диагностический инструментарий; методы, алгоритмы, приемы выполнения заданий ОГЭ, ЕГЭ разного уровня сложности; анализ проблемных заданий разного уровня сложности; практикумы по решению проблемных заданий; практикумы по составлению кодификаторов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6176" w:rsidRPr="00150646" w:rsidRDefault="00066176" w:rsidP="001506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066176" w:rsidRPr="00150646" w:rsidRDefault="00066176" w:rsidP="001506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16</w:t>
            </w:r>
          </w:p>
          <w:p w:rsidR="00066176" w:rsidRPr="00150646" w:rsidRDefault="00066176" w:rsidP="001506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6176" w:rsidRPr="00150646" w:rsidRDefault="009D202F" w:rsidP="001506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 xml:space="preserve"> 16.02-17.02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066176" w:rsidRPr="00150646" w:rsidRDefault="00066176" w:rsidP="001506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ХК ИРО, Г. ХАБАРОВСК/ По заявкам муниципалитета</w:t>
            </w:r>
          </w:p>
        </w:tc>
        <w:tc>
          <w:tcPr>
            <w:tcW w:w="2421" w:type="dxa"/>
            <w:shd w:val="clear" w:color="auto" w:fill="auto"/>
          </w:tcPr>
          <w:p w:rsidR="00066176" w:rsidRPr="00150646" w:rsidRDefault="00066176" w:rsidP="001506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066176" w:rsidRPr="00150646" w:rsidRDefault="00FC713A" w:rsidP="001506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1.</w:t>
            </w:r>
            <w:r w:rsidR="00066176" w:rsidRPr="00150646">
              <w:rPr>
                <w:rFonts w:ascii="Times New Roman" w:hAnsi="Times New Roman"/>
                <w:bCs/>
                <w:sz w:val="18"/>
                <w:szCs w:val="18"/>
              </w:rPr>
              <w:t>Кузовкова О.В.</w:t>
            </w:r>
          </w:p>
        </w:tc>
      </w:tr>
      <w:tr w:rsidR="00066176" w:rsidRPr="00150646" w:rsidTr="00246DF6">
        <w:tc>
          <w:tcPr>
            <w:tcW w:w="15245" w:type="dxa"/>
            <w:gridSpan w:val="8"/>
            <w:shd w:val="clear" w:color="auto" w:fill="auto"/>
          </w:tcPr>
          <w:p w:rsidR="00066176" w:rsidRPr="00150646" w:rsidRDefault="00066176" w:rsidP="00150646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bCs w:val="0"/>
                <w:i/>
                <w:sz w:val="18"/>
                <w:szCs w:val="18"/>
              </w:rPr>
              <w:t>Курсы повышения квалификации для работников дошкольных образовательных организаций</w:t>
            </w:r>
          </w:p>
        </w:tc>
      </w:tr>
      <w:tr w:rsidR="00D71798" w:rsidRPr="00150646" w:rsidTr="00246DF6">
        <w:tc>
          <w:tcPr>
            <w:tcW w:w="826" w:type="dxa"/>
            <w:shd w:val="clear" w:color="auto" w:fill="auto"/>
          </w:tcPr>
          <w:p w:rsidR="00D71798" w:rsidRPr="00150646" w:rsidRDefault="00D71798" w:rsidP="0015064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</w:tcPr>
          <w:p w:rsidR="00D71798" w:rsidRPr="00150646" w:rsidRDefault="00D71798" w:rsidP="001506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Воспитатели дошкольных образовательных организаций</w:t>
            </w:r>
          </w:p>
        </w:tc>
        <w:tc>
          <w:tcPr>
            <w:tcW w:w="3544" w:type="dxa"/>
            <w:shd w:val="clear" w:color="auto" w:fill="auto"/>
          </w:tcPr>
          <w:p w:rsidR="00D71798" w:rsidRPr="00150646" w:rsidRDefault="00D71798" w:rsidP="0015064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150646">
              <w:rPr>
                <w:rFonts w:ascii="Times New Roman" w:hAnsi="Times New Roman"/>
                <w:bCs/>
                <w:iCs/>
                <w:sz w:val="18"/>
                <w:szCs w:val="18"/>
              </w:rPr>
              <w:t>Проектирование развивающей образовательной среды в дошкольной образовательной организации в соответствии с ФГОС ДО</w:t>
            </w:r>
          </w:p>
          <w:p w:rsidR="00D71798" w:rsidRPr="00150646" w:rsidRDefault="00D71798" w:rsidP="0015064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150646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В программе:</w:t>
            </w:r>
          </w:p>
          <w:p w:rsidR="00D71798" w:rsidRPr="00150646" w:rsidRDefault="00D71798" w:rsidP="0015064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150646">
              <w:rPr>
                <w:rFonts w:ascii="Times New Roman" w:hAnsi="Times New Roman"/>
                <w:bCs/>
                <w:iCs/>
                <w:sz w:val="18"/>
                <w:szCs w:val="18"/>
              </w:rPr>
              <w:t>ФГОС как система требований к дошкольному образованию; нормативно-правовая база, регламентирующая образовательный процесс в ДОО; организация образовательного процесса по образовательным областям; современные образовательные технологии; взаимодействие ДОО с родителями как участниками образовательных отношений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1798" w:rsidRPr="00150646" w:rsidRDefault="00D71798" w:rsidP="0015064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 xml:space="preserve">Очно </w:t>
            </w:r>
          </w:p>
          <w:p w:rsidR="00D71798" w:rsidRPr="00150646" w:rsidRDefault="00D71798" w:rsidP="001506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71798" w:rsidRPr="00150646" w:rsidRDefault="00D71798" w:rsidP="001506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72</w:t>
            </w:r>
          </w:p>
          <w:p w:rsidR="00D71798" w:rsidRPr="00150646" w:rsidRDefault="00D71798" w:rsidP="001506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1798" w:rsidRPr="00150646" w:rsidRDefault="00FC713A" w:rsidP="001506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15.02</w:t>
            </w:r>
            <w:r w:rsidR="00D71798" w:rsidRPr="00150646">
              <w:rPr>
                <w:rFonts w:ascii="Times New Roman" w:hAnsi="Times New Roman"/>
                <w:sz w:val="18"/>
                <w:szCs w:val="18"/>
              </w:rPr>
              <w:t xml:space="preserve">-01.03 </w:t>
            </w:r>
          </w:p>
          <w:p w:rsidR="00D71798" w:rsidRPr="00150646" w:rsidRDefault="00D71798" w:rsidP="001506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D71798" w:rsidRPr="00150646" w:rsidRDefault="00D71798" w:rsidP="001506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 xml:space="preserve"> Нанайский</w:t>
            </w:r>
          </w:p>
          <w:p w:rsidR="00D71798" w:rsidRPr="00150646" w:rsidRDefault="00D71798" w:rsidP="001506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2421" w:type="dxa"/>
            <w:shd w:val="clear" w:color="auto" w:fill="auto"/>
          </w:tcPr>
          <w:p w:rsidR="00150646" w:rsidRPr="00150646" w:rsidRDefault="00150646" w:rsidP="001506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1.Еременко О.В.</w:t>
            </w:r>
          </w:p>
          <w:p w:rsidR="00150646" w:rsidRPr="00150646" w:rsidRDefault="00150646" w:rsidP="001506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2.Бабич Л.В.</w:t>
            </w:r>
          </w:p>
          <w:p w:rsidR="00150646" w:rsidRPr="00150646" w:rsidRDefault="00150646" w:rsidP="001506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3.Тютрина Т.Л.</w:t>
            </w:r>
          </w:p>
          <w:p w:rsidR="00150646" w:rsidRPr="00150646" w:rsidRDefault="00150646" w:rsidP="001506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4.Лебедь А.С.</w:t>
            </w:r>
          </w:p>
          <w:p w:rsidR="00150646" w:rsidRPr="00150646" w:rsidRDefault="00150646" w:rsidP="001506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5.Черезова Т.В.</w:t>
            </w:r>
          </w:p>
          <w:p w:rsidR="00150646" w:rsidRPr="00150646" w:rsidRDefault="00150646" w:rsidP="001506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6. Заикина Р.П.</w:t>
            </w:r>
          </w:p>
          <w:p w:rsidR="00150646" w:rsidRPr="00150646" w:rsidRDefault="00150646" w:rsidP="001506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7. Евсеева А.Я.</w:t>
            </w:r>
          </w:p>
          <w:p w:rsidR="00150646" w:rsidRPr="00150646" w:rsidRDefault="00150646" w:rsidP="001506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8. Кулинич А.Н.</w:t>
            </w:r>
          </w:p>
          <w:p w:rsidR="00150646" w:rsidRPr="00150646" w:rsidRDefault="00150646" w:rsidP="001506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9. Старкина Н.Н.</w:t>
            </w:r>
          </w:p>
          <w:p w:rsidR="00150646" w:rsidRPr="00150646" w:rsidRDefault="00150646" w:rsidP="001506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10. Власова В.В.</w:t>
            </w:r>
          </w:p>
          <w:p w:rsidR="00150646" w:rsidRPr="00150646" w:rsidRDefault="00150646" w:rsidP="001506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11. Коновалова Е.С.</w:t>
            </w:r>
          </w:p>
          <w:p w:rsidR="00150646" w:rsidRPr="00150646" w:rsidRDefault="00150646" w:rsidP="001506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12. Городецкая О.Н.</w:t>
            </w:r>
          </w:p>
          <w:p w:rsidR="00150646" w:rsidRPr="00150646" w:rsidRDefault="00150646" w:rsidP="001506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13. Бельды Яна Ж.</w:t>
            </w:r>
          </w:p>
          <w:p w:rsidR="00150646" w:rsidRPr="00150646" w:rsidRDefault="00150646" w:rsidP="001506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14. Бельды Марина Н.</w:t>
            </w:r>
          </w:p>
          <w:p w:rsidR="00150646" w:rsidRPr="00150646" w:rsidRDefault="00150646" w:rsidP="001506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15.Курочкина Т.В.</w:t>
            </w:r>
          </w:p>
          <w:p w:rsidR="00150646" w:rsidRPr="00150646" w:rsidRDefault="00150646" w:rsidP="001506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16. Гейкер Неля А.</w:t>
            </w:r>
          </w:p>
          <w:p w:rsidR="00150646" w:rsidRPr="00150646" w:rsidRDefault="00150646" w:rsidP="001506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17. Самар С.В.</w:t>
            </w:r>
          </w:p>
          <w:p w:rsidR="00150646" w:rsidRPr="00150646" w:rsidRDefault="00150646" w:rsidP="001506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18. Поссар Елена А.</w:t>
            </w:r>
          </w:p>
          <w:p w:rsidR="00150646" w:rsidRPr="00150646" w:rsidRDefault="00150646" w:rsidP="001506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19. Артеменко С.Н.</w:t>
            </w:r>
          </w:p>
          <w:p w:rsidR="00150646" w:rsidRPr="00150646" w:rsidRDefault="00150646" w:rsidP="001506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20. Бельды Елена М.</w:t>
            </w:r>
          </w:p>
          <w:p w:rsidR="00150646" w:rsidRPr="00150646" w:rsidRDefault="00150646" w:rsidP="001506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21. Пассар Эмма П.</w:t>
            </w:r>
          </w:p>
          <w:p w:rsidR="00150646" w:rsidRPr="00150646" w:rsidRDefault="00150646" w:rsidP="001506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22.Комарова Н.И.</w:t>
            </w:r>
          </w:p>
          <w:p w:rsidR="00150646" w:rsidRPr="00150646" w:rsidRDefault="00150646" w:rsidP="001506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23. Вялкова Н.Н.</w:t>
            </w:r>
          </w:p>
          <w:p w:rsidR="00150646" w:rsidRPr="00150646" w:rsidRDefault="00150646" w:rsidP="001506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24. Сушкова С.Г.</w:t>
            </w:r>
          </w:p>
          <w:p w:rsidR="00150646" w:rsidRPr="00150646" w:rsidRDefault="00150646" w:rsidP="001506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25. Казакова И.А.</w:t>
            </w:r>
          </w:p>
          <w:p w:rsidR="00150646" w:rsidRPr="00150646" w:rsidRDefault="00150646" w:rsidP="001506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26. Киле Нина А.</w:t>
            </w:r>
          </w:p>
          <w:p w:rsidR="00150646" w:rsidRPr="00150646" w:rsidRDefault="00150646" w:rsidP="001506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lastRenderedPageBreak/>
              <w:t>27. Шаршкова О.А.</w:t>
            </w:r>
          </w:p>
          <w:p w:rsidR="00150646" w:rsidRPr="00150646" w:rsidRDefault="00150646" w:rsidP="001506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28. Бельды Галина П.</w:t>
            </w:r>
          </w:p>
          <w:p w:rsidR="00150646" w:rsidRPr="00150646" w:rsidRDefault="00150646" w:rsidP="001506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29. Киле Алевтина В.</w:t>
            </w:r>
          </w:p>
          <w:p w:rsidR="00150646" w:rsidRPr="00150646" w:rsidRDefault="00150646" w:rsidP="001506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30. Киле Татьяна В.</w:t>
            </w:r>
          </w:p>
          <w:p w:rsidR="00150646" w:rsidRPr="00150646" w:rsidRDefault="00150646" w:rsidP="001506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0646">
              <w:rPr>
                <w:rFonts w:ascii="Times New Roman" w:hAnsi="Times New Roman"/>
                <w:sz w:val="18"/>
                <w:szCs w:val="18"/>
              </w:rPr>
              <w:t>31. Мокшина А.Е.</w:t>
            </w:r>
          </w:p>
          <w:p w:rsidR="00150646" w:rsidRPr="00150646" w:rsidRDefault="00150646" w:rsidP="00150646">
            <w:pPr>
              <w:pStyle w:val="ab"/>
              <w:tabs>
                <w:tab w:val="left" w:pos="26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18"/>
                <w:szCs w:val="18"/>
              </w:rPr>
            </w:pPr>
            <w:r w:rsidRPr="0015064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32. Товстоног М.А.</w:t>
            </w:r>
          </w:p>
        </w:tc>
      </w:tr>
    </w:tbl>
    <w:p w:rsidR="009F146D" w:rsidRPr="00150646" w:rsidRDefault="009F146D" w:rsidP="0015064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9F146D" w:rsidRPr="00150646" w:rsidSect="00D0322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18"/>
        <w:szCs w:val="18"/>
      </w:rPr>
    </w:lvl>
  </w:abstractNum>
  <w:abstractNum w:abstractNumId="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0"/>
        <w:szCs w:val="20"/>
      </w:rPr>
    </w:lvl>
  </w:abstractNum>
  <w:abstractNum w:abstractNumId="4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color w:val="000000"/>
        <w:sz w:val="20"/>
        <w:szCs w:val="20"/>
      </w:rPr>
    </w:lvl>
  </w:abstractNum>
  <w:abstractNum w:abstractNumId="5">
    <w:nsid w:val="00000026"/>
    <w:multiLevelType w:val="singleLevel"/>
    <w:tmpl w:val="D830632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93" w:hanging="360"/>
      </w:pPr>
      <w:rPr>
        <w:b w:val="0"/>
        <w:bCs/>
      </w:rPr>
    </w:lvl>
  </w:abstractNum>
  <w:abstractNum w:abstractNumId="6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18"/>
        <w:szCs w:val="18"/>
      </w:rPr>
    </w:lvl>
  </w:abstractNum>
  <w:abstractNum w:abstractNumId="7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/>
        <w:b/>
        <w:sz w:val="20"/>
        <w:szCs w:val="20"/>
      </w:rPr>
    </w:lvl>
  </w:abstractNum>
  <w:abstractNum w:abstractNumId="8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20"/>
        <w:szCs w:val="20"/>
      </w:rPr>
    </w:lvl>
  </w:abstractNum>
  <w:abstractNum w:abstractNumId="9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18"/>
        <w:szCs w:val="18"/>
      </w:rPr>
    </w:lvl>
  </w:abstractNum>
  <w:abstractNum w:abstractNumId="1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11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18"/>
        <w:szCs w:val="18"/>
        <w:lang w:val="en-US"/>
      </w:rPr>
    </w:lvl>
  </w:abstractNum>
  <w:abstractNum w:abstractNumId="12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13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000000"/>
        <w:sz w:val="18"/>
        <w:szCs w:val="18"/>
      </w:rPr>
    </w:lvl>
  </w:abstractNum>
  <w:abstractNum w:abstractNumId="14">
    <w:nsid w:val="00000058"/>
    <w:multiLevelType w:val="single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</w:rPr>
    </w:lvl>
  </w:abstractNum>
  <w:abstractNum w:abstractNumId="15">
    <w:nsid w:val="0000005D"/>
    <w:multiLevelType w:val="single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sz w:val="18"/>
        <w:szCs w:val="18"/>
      </w:rPr>
    </w:lvl>
  </w:abstractNum>
  <w:abstractNum w:abstractNumId="16">
    <w:nsid w:val="00000068"/>
    <w:multiLevelType w:val="singleLevel"/>
    <w:tmpl w:val="00000068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17">
    <w:nsid w:val="0000006C"/>
    <w:multiLevelType w:val="singleLevel"/>
    <w:tmpl w:val="0000006C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sz w:val="20"/>
        <w:szCs w:val="20"/>
      </w:rPr>
    </w:lvl>
  </w:abstractNum>
  <w:abstractNum w:abstractNumId="18">
    <w:nsid w:val="0000006F"/>
    <w:multiLevelType w:val="singleLevel"/>
    <w:tmpl w:val="0000006F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0"/>
        <w:szCs w:val="20"/>
      </w:rPr>
    </w:lvl>
  </w:abstractNum>
  <w:abstractNum w:abstractNumId="19">
    <w:nsid w:val="00000077"/>
    <w:multiLevelType w:val="singleLevel"/>
    <w:tmpl w:val="00000077"/>
    <w:name w:val="WW8Num119"/>
    <w:lvl w:ilvl="0">
      <w:start w:val="1"/>
      <w:numFmt w:val="decimal"/>
      <w:lvlText w:val="%1."/>
      <w:lvlJc w:val="left"/>
      <w:pPr>
        <w:tabs>
          <w:tab w:val="num" w:pos="0"/>
        </w:tabs>
        <w:ind w:left="393" w:hanging="360"/>
      </w:pPr>
      <w:rPr>
        <w:b/>
        <w:bCs/>
      </w:rPr>
    </w:lvl>
  </w:abstractNum>
  <w:abstractNum w:abstractNumId="20">
    <w:nsid w:val="00000078"/>
    <w:multiLevelType w:val="singleLevel"/>
    <w:tmpl w:val="00000078"/>
    <w:name w:val="WW8Num1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21">
    <w:nsid w:val="0000007A"/>
    <w:multiLevelType w:val="singleLevel"/>
    <w:tmpl w:val="0000007A"/>
    <w:name w:val="WW8Num1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2">
    <w:nsid w:val="0000007C"/>
    <w:multiLevelType w:val="singleLevel"/>
    <w:tmpl w:val="0000007C"/>
    <w:name w:val="WW8Num1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3">
    <w:nsid w:val="0000007F"/>
    <w:multiLevelType w:val="singleLevel"/>
    <w:tmpl w:val="0000007F"/>
    <w:name w:val="WW8Num1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24">
    <w:nsid w:val="00000081"/>
    <w:multiLevelType w:val="singleLevel"/>
    <w:tmpl w:val="00000081"/>
    <w:name w:val="WW8Num1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/>
        <w:bCs/>
        <w:sz w:val="18"/>
        <w:szCs w:val="18"/>
      </w:rPr>
    </w:lvl>
  </w:abstractNum>
  <w:abstractNum w:abstractNumId="25">
    <w:nsid w:val="00000084"/>
    <w:multiLevelType w:val="singleLevel"/>
    <w:tmpl w:val="00000084"/>
    <w:name w:val="WW8Num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18"/>
        <w:szCs w:val="18"/>
      </w:rPr>
    </w:lvl>
  </w:abstractNum>
  <w:abstractNum w:abstractNumId="26">
    <w:nsid w:val="00000086"/>
    <w:multiLevelType w:val="singleLevel"/>
    <w:tmpl w:val="00000086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393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27">
    <w:nsid w:val="00000089"/>
    <w:multiLevelType w:val="singleLevel"/>
    <w:tmpl w:val="00000089"/>
    <w:name w:val="WW8Num1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28">
    <w:nsid w:val="0000008A"/>
    <w:multiLevelType w:val="singleLevel"/>
    <w:tmpl w:val="0000008A"/>
    <w:name w:val="WW8Num1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0"/>
        <w:szCs w:val="20"/>
      </w:rPr>
    </w:lvl>
  </w:abstractNum>
  <w:abstractNum w:abstractNumId="29">
    <w:nsid w:val="0000008C"/>
    <w:multiLevelType w:val="singleLevel"/>
    <w:tmpl w:val="0000008C"/>
    <w:name w:val="WW8Num1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0">
    <w:nsid w:val="0000008F"/>
    <w:multiLevelType w:val="singleLevel"/>
    <w:tmpl w:val="0000008F"/>
    <w:name w:val="WW8Num1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0"/>
        <w:szCs w:val="20"/>
        <w:lang w:val="en-US"/>
      </w:rPr>
    </w:lvl>
  </w:abstractNum>
  <w:abstractNum w:abstractNumId="31">
    <w:nsid w:val="0000009D"/>
    <w:multiLevelType w:val="singleLevel"/>
    <w:tmpl w:val="0000009D"/>
    <w:name w:val="WW8Num1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32">
    <w:nsid w:val="000000A2"/>
    <w:multiLevelType w:val="singleLevel"/>
    <w:tmpl w:val="000000A2"/>
    <w:name w:val="WW8Num1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18"/>
        <w:szCs w:val="18"/>
      </w:rPr>
    </w:lvl>
  </w:abstractNum>
  <w:abstractNum w:abstractNumId="33">
    <w:nsid w:val="000000C0"/>
    <w:multiLevelType w:val="singleLevel"/>
    <w:tmpl w:val="000000C0"/>
    <w:name w:val="WW8Num1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18"/>
        <w:szCs w:val="18"/>
      </w:rPr>
    </w:lvl>
  </w:abstractNum>
  <w:abstractNum w:abstractNumId="34">
    <w:nsid w:val="000000C1"/>
    <w:multiLevelType w:val="singleLevel"/>
    <w:tmpl w:val="000000C1"/>
    <w:name w:val="WW8Num19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5">
    <w:nsid w:val="000000C4"/>
    <w:multiLevelType w:val="singleLevel"/>
    <w:tmpl w:val="000000C4"/>
    <w:name w:val="WW8Num1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  <w:lang w:val="en-US"/>
      </w:rPr>
    </w:lvl>
  </w:abstractNum>
  <w:abstractNum w:abstractNumId="36">
    <w:nsid w:val="000000C7"/>
    <w:multiLevelType w:val="singleLevel"/>
    <w:tmpl w:val="000000C7"/>
    <w:name w:val="WW8Num19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auto"/>
        <w:sz w:val="18"/>
        <w:szCs w:val="18"/>
      </w:rPr>
    </w:lvl>
  </w:abstractNum>
  <w:abstractNum w:abstractNumId="37">
    <w:nsid w:val="000000CA"/>
    <w:multiLevelType w:val="singleLevel"/>
    <w:tmpl w:val="000000CA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color w:val="auto"/>
        <w:sz w:val="20"/>
        <w:szCs w:val="20"/>
      </w:rPr>
    </w:lvl>
  </w:abstractNum>
  <w:abstractNum w:abstractNumId="38">
    <w:nsid w:val="000000D2"/>
    <w:multiLevelType w:val="singleLevel"/>
    <w:tmpl w:val="D70452C6"/>
    <w:name w:val="WW8Num210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rFonts w:hint="default"/>
        <w:b w:val="0"/>
        <w:bCs/>
      </w:rPr>
    </w:lvl>
  </w:abstractNum>
  <w:abstractNum w:abstractNumId="39">
    <w:nsid w:val="000000D8"/>
    <w:multiLevelType w:val="singleLevel"/>
    <w:tmpl w:val="000000D8"/>
    <w:name w:val="WW8Num2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0"/>
        <w:szCs w:val="20"/>
      </w:rPr>
    </w:lvl>
  </w:abstractNum>
  <w:abstractNum w:abstractNumId="40">
    <w:nsid w:val="000000E5"/>
    <w:multiLevelType w:val="singleLevel"/>
    <w:tmpl w:val="000000E5"/>
    <w:name w:val="WW8Num2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41">
    <w:nsid w:val="049619DA"/>
    <w:multiLevelType w:val="hybridMultilevel"/>
    <w:tmpl w:val="E0B40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96772AF"/>
    <w:multiLevelType w:val="hybridMultilevel"/>
    <w:tmpl w:val="D21E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C0714FE"/>
    <w:multiLevelType w:val="hybridMultilevel"/>
    <w:tmpl w:val="F27C1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CC038F"/>
    <w:multiLevelType w:val="hybridMultilevel"/>
    <w:tmpl w:val="4E94E9C2"/>
    <w:lvl w:ilvl="0" w:tplc="751083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AC93847"/>
    <w:multiLevelType w:val="hybridMultilevel"/>
    <w:tmpl w:val="54080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B7F1A58"/>
    <w:multiLevelType w:val="hybridMultilevel"/>
    <w:tmpl w:val="A16C3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C0768F9"/>
    <w:multiLevelType w:val="hybridMultilevel"/>
    <w:tmpl w:val="A77A9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CB33CE6"/>
    <w:multiLevelType w:val="hybridMultilevel"/>
    <w:tmpl w:val="E6EED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5AD1EE8"/>
    <w:multiLevelType w:val="hybridMultilevel"/>
    <w:tmpl w:val="A69EA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C5572E2"/>
    <w:multiLevelType w:val="hybridMultilevel"/>
    <w:tmpl w:val="552E4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E290FA8"/>
    <w:multiLevelType w:val="hybridMultilevel"/>
    <w:tmpl w:val="BB705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FDF2AD1"/>
    <w:multiLevelType w:val="hybridMultilevel"/>
    <w:tmpl w:val="B80632A6"/>
    <w:lvl w:ilvl="0" w:tplc="66FE9D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39321C4"/>
    <w:multiLevelType w:val="hybridMultilevel"/>
    <w:tmpl w:val="13003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6E61ED8"/>
    <w:multiLevelType w:val="hybridMultilevel"/>
    <w:tmpl w:val="E9B44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C4940AB"/>
    <w:multiLevelType w:val="hybridMultilevel"/>
    <w:tmpl w:val="D2F463D2"/>
    <w:lvl w:ilvl="0" w:tplc="0EB44FD0">
      <w:start w:val="1"/>
      <w:numFmt w:val="decimal"/>
      <w:lvlText w:val="%1."/>
      <w:lvlJc w:val="left"/>
      <w:pPr>
        <w:ind w:left="83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6">
    <w:nsid w:val="552663BB"/>
    <w:multiLevelType w:val="hybridMultilevel"/>
    <w:tmpl w:val="98940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8AC7DF1"/>
    <w:multiLevelType w:val="hybridMultilevel"/>
    <w:tmpl w:val="C3181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8C3710B"/>
    <w:multiLevelType w:val="hybridMultilevel"/>
    <w:tmpl w:val="10EE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F075B29"/>
    <w:multiLevelType w:val="hybridMultilevel"/>
    <w:tmpl w:val="AB927FB6"/>
    <w:lvl w:ilvl="0" w:tplc="F6E8C70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0"/>
  </w:num>
  <w:num w:numId="3">
    <w:abstractNumId w:val="20"/>
  </w:num>
  <w:num w:numId="4">
    <w:abstractNumId w:val="18"/>
  </w:num>
  <w:num w:numId="5">
    <w:abstractNumId w:val="46"/>
  </w:num>
  <w:num w:numId="6">
    <w:abstractNumId w:val="48"/>
  </w:num>
  <w:num w:numId="7">
    <w:abstractNumId w:val="51"/>
  </w:num>
  <w:num w:numId="8">
    <w:abstractNumId w:val="55"/>
  </w:num>
  <w:num w:numId="9">
    <w:abstractNumId w:val="52"/>
  </w:num>
  <w:num w:numId="10">
    <w:abstractNumId w:val="41"/>
  </w:num>
  <w:num w:numId="11">
    <w:abstractNumId w:val="47"/>
  </w:num>
  <w:num w:numId="12">
    <w:abstractNumId w:val="50"/>
  </w:num>
  <w:num w:numId="13">
    <w:abstractNumId w:val="49"/>
  </w:num>
  <w:num w:numId="14">
    <w:abstractNumId w:val="42"/>
  </w:num>
  <w:num w:numId="15">
    <w:abstractNumId w:val="54"/>
  </w:num>
  <w:num w:numId="16">
    <w:abstractNumId w:val="59"/>
  </w:num>
  <w:num w:numId="17">
    <w:abstractNumId w:val="45"/>
  </w:num>
  <w:num w:numId="18">
    <w:abstractNumId w:val="53"/>
  </w:num>
  <w:num w:numId="19">
    <w:abstractNumId w:val="43"/>
  </w:num>
  <w:num w:numId="20">
    <w:abstractNumId w:val="58"/>
  </w:num>
  <w:num w:numId="21">
    <w:abstractNumId w:val="57"/>
  </w:num>
  <w:num w:numId="22">
    <w:abstractNumId w:val="5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EF"/>
    <w:rsid w:val="000628E1"/>
    <w:rsid w:val="00066176"/>
    <w:rsid w:val="0010342C"/>
    <w:rsid w:val="00150646"/>
    <w:rsid w:val="0016799F"/>
    <w:rsid w:val="00195D51"/>
    <w:rsid w:val="001D3CCD"/>
    <w:rsid w:val="001E466D"/>
    <w:rsid w:val="00206CB2"/>
    <w:rsid w:val="00246DF6"/>
    <w:rsid w:val="0026009A"/>
    <w:rsid w:val="002642BD"/>
    <w:rsid w:val="00286330"/>
    <w:rsid w:val="003F5F90"/>
    <w:rsid w:val="00457ED9"/>
    <w:rsid w:val="00485272"/>
    <w:rsid w:val="004A4747"/>
    <w:rsid w:val="00567535"/>
    <w:rsid w:val="005B68EF"/>
    <w:rsid w:val="007A4757"/>
    <w:rsid w:val="007E45CC"/>
    <w:rsid w:val="00850D58"/>
    <w:rsid w:val="00857495"/>
    <w:rsid w:val="008A4A13"/>
    <w:rsid w:val="008F0E0B"/>
    <w:rsid w:val="008F2D8D"/>
    <w:rsid w:val="00953CD6"/>
    <w:rsid w:val="009C66E7"/>
    <w:rsid w:val="009C7532"/>
    <w:rsid w:val="009D202F"/>
    <w:rsid w:val="009F146D"/>
    <w:rsid w:val="00AB6CE2"/>
    <w:rsid w:val="00AC4715"/>
    <w:rsid w:val="00AC71EF"/>
    <w:rsid w:val="00AD221C"/>
    <w:rsid w:val="00B06ADF"/>
    <w:rsid w:val="00B30C91"/>
    <w:rsid w:val="00B329B8"/>
    <w:rsid w:val="00B51DE6"/>
    <w:rsid w:val="00B7489C"/>
    <w:rsid w:val="00B86453"/>
    <w:rsid w:val="00B946A4"/>
    <w:rsid w:val="00BF55F0"/>
    <w:rsid w:val="00C14238"/>
    <w:rsid w:val="00C60565"/>
    <w:rsid w:val="00CD57D6"/>
    <w:rsid w:val="00D03221"/>
    <w:rsid w:val="00D71798"/>
    <w:rsid w:val="00D9761E"/>
    <w:rsid w:val="00DC387C"/>
    <w:rsid w:val="00DE46A7"/>
    <w:rsid w:val="00E303C4"/>
    <w:rsid w:val="00E72727"/>
    <w:rsid w:val="00E91403"/>
    <w:rsid w:val="00E95E5A"/>
    <w:rsid w:val="00EC46AB"/>
    <w:rsid w:val="00FC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0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2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0322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322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3221"/>
    <w:pPr>
      <w:keepNext/>
      <w:numPr>
        <w:ilvl w:val="2"/>
        <w:numId w:val="2"/>
      </w:numPr>
      <w:tabs>
        <w:tab w:val="clear" w:pos="0"/>
      </w:tabs>
      <w:spacing w:before="240" w:after="60"/>
      <w:ind w:left="0" w:firstLine="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0322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D0322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03221"/>
    <w:pPr>
      <w:spacing w:before="240" w:after="60"/>
      <w:outlineLvl w:val="5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221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03221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03221"/>
    <w:rPr>
      <w:rFonts w:ascii="Arial" w:eastAsia="Calibri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03221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rsid w:val="00D0322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03221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Body1">
    <w:name w:val="Body 1"/>
    <w:rsid w:val="00D0322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3">
    <w:name w:val="С числами"/>
    <w:rsid w:val="00D03221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Bullet">
    <w:name w:val="Body Bullet"/>
    <w:rsid w:val="00D0322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character" w:styleId="a4">
    <w:name w:val="annotation reference"/>
    <w:uiPriority w:val="99"/>
    <w:unhideWhenUsed/>
    <w:rsid w:val="00D0322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0322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03221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nhideWhenUsed/>
    <w:rsid w:val="00D03221"/>
    <w:rPr>
      <w:b/>
      <w:bCs/>
    </w:rPr>
  </w:style>
  <w:style w:type="character" w:customStyle="1" w:styleId="a8">
    <w:name w:val="Тема примечания Знак"/>
    <w:basedOn w:val="a6"/>
    <w:link w:val="a7"/>
    <w:rsid w:val="00D03221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nhideWhenUsed/>
    <w:rsid w:val="00D032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03221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D03221"/>
    <w:pPr>
      <w:ind w:left="720"/>
    </w:pPr>
    <w:rPr>
      <w:rFonts w:eastAsia="Times New Roman"/>
    </w:rPr>
  </w:style>
  <w:style w:type="paragraph" w:styleId="ab">
    <w:name w:val="List Paragraph"/>
    <w:basedOn w:val="a"/>
    <w:uiPriority w:val="34"/>
    <w:qFormat/>
    <w:rsid w:val="00D03221"/>
    <w:pPr>
      <w:ind w:left="720"/>
      <w:contextualSpacing/>
    </w:pPr>
    <w:rPr>
      <w:rFonts w:eastAsia="Times New Roman"/>
      <w:lang w:eastAsia="ru-RU"/>
    </w:rPr>
  </w:style>
  <w:style w:type="paragraph" w:styleId="ac">
    <w:name w:val="Normal (Web)"/>
    <w:basedOn w:val="a"/>
    <w:uiPriority w:val="99"/>
    <w:rsid w:val="00D03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qFormat/>
    <w:rsid w:val="00D03221"/>
    <w:rPr>
      <w:rFonts w:cs="Times New Roman"/>
      <w:i/>
      <w:iCs/>
    </w:rPr>
  </w:style>
  <w:style w:type="paragraph" w:styleId="ae">
    <w:name w:val="Plain Text"/>
    <w:basedOn w:val="a"/>
    <w:link w:val="af"/>
    <w:rsid w:val="00D03221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D03221"/>
    <w:rPr>
      <w:rFonts w:ascii="Courier New" w:eastAsia="Calibri" w:hAnsi="Courier New" w:cs="Times New Roman"/>
      <w:sz w:val="20"/>
      <w:szCs w:val="20"/>
    </w:rPr>
  </w:style>
  <w:style w:type="paragraph" w:customStyle="1" w:styleId="21">
    <w:name w:val="Абзац списка2"/>
    <w:basedOn w:val="a"/>
    <w:rsid w:val="00D03221"/>
    <w:pPr>
      <w:ind w:left="720"/>
      <w:contextualSpacing/>
    </w:pPr>
    <w:rPr>
      <w:rFonts w:eastAsia="Times New Roman"/>
    </w:rPr>
  </w:style>
  <w:style w:type="paragraph" w:styleId="af0">
    <w:name w:val="footer"/>
    <w:basedOn w:val="a"/>
    <w:link w:val="af1"/>
    <w:uiPriority w:val="99"/>
    <w:rsid w:val="00D0322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D03221"/>
    <w:rPr>
      <w:rFonts w:ascii="Calibri" w:eastAsia="Times New Roman" w:hAnsi="Calibri" w:cs="Times New Roman"/>
      <w:sz w:val="20"/>
      <w:szCs w:val="20"/>
    </w:rPr>
  </w:style>
  <w:style w:type="character" w:styleId="af2">
    <w:name w:val="page number"/>
    <w:rsid w:val="00D03221"/>
    <w:rPr>
      <w:rFonts w:cs="Times New Roman"/>
    </w:rPr>
  </w:style>
  <w:style w:type="paragraph" w:styleId="12">
    <w:name w:val="toc 1"/>
    <w:basedOn w:val="a"/>
    <w:next w:val="a"/>
    <w:autoRedefine/>
    <w:uiPriority w:val="39"/>
    <w:qFormat/>
    <w:rsid w:val="00D03221"/>
    <w:pPr>
      <w:spacing w:before="120" w:after="0"/>
    </w:pPr>
    <w:rPr>
      <w:rFonts w:eastAsia="Times New Roman"/>
      <w:b/>
      <w:bCs/>
      <w:i/>
      <w:iCs/>
      <w:sz w:val="24"/>
      <w:szCs w:val="24"/>
    </w:rPr>
  </w:style>
  <w:style w:type="paragraph" w:styleId="22">
    <w:name w:val="toc 2"/>
    <w:basedOn w:val="a"/>
    <w:next w:val="a"/>
    <w:autoRedefine/>
    <w:qFormat/>
    <w:rsid w:val="00D03221"/>
    <w:pPr>
      <w:spacing w:before="120" w:after="0"/>
      <w:ind w:left="220"/>
    </w:pPr>
    <w:rPr>
      <w:rFonts w:eastAsia="Times New Roman"/>
      <w:b/>
      <w:bCs/>
    </w:rPr>
  </w:style>
  <w:style w:type="paragraph" w:styleId="31">
    <w:name w:val="toc 3"/>
    <w:basedOn w:val="a"/>
    <w:next w:val="a"/>
    <w:autoRedefine/>
    <w:uiPriority w:val="39"/>
    <w:qFormat/>
    <w:rsid w:val="00D03221"/>
    <w:pPr>
      <w:spacing w:after="0"/>
      <w:ind w:left="440"/>
    </w:pPr>
    <w:rPr>
      <w:rFonts w:eastAsia="Times New Roman"/>
      <w:sz w:val="20"/>
      <w:szCs w:val="20"/>
    </w:rPr>
  </w:style>
  <w:style w:type="character" w:styleId="af3">
    <w:name w:val="Strong"/>
    <w:uiPriority w:val="22"/>
    <w:qFormat/>
    <w:rsid w:val="00D03221"/>
    <w:rPr>
      <w:rFonts w:cs="Times New Roman"/>
      <w:b/>
      <w:bCs/>
    </w:rPr>
  </w:style>
  <w:style w:type="character" w:customStyle="1" w:styleId="BodyTextChar">
    <w:name w:val="Body Text Char"/>
    <w:locked/>
    <w:rsid w:val="00D03221"/>
    <w:rPr>
      <w:rFonts w:ascii="SimSun" w:eastAsia="SimSun"/>
      <w:sz w:val="24"/>
      <w:lang w:eastAsia="zh-CN"/>
    </w:rPr>
  </w:style>
  <w:style w:type="paragraph" w:styleId="af4">
    <w:name w:val="Body Text"/>
    <w:basedOn w:val="a"/>
    <w:link w:val="af5"/>
    <w:rsid w:val="00D03221"/>
    <w:pPr>
      <w:spacing w:after="120" w:line="240" w:lineRule="auto"/>
    </w:pPr>
    <w:rPr>
      <w:sz w:val="20"/>
      <w:szCs w:val="20"/>
    </w:rPr>
  </w:style>
  <w:style w:type="character" w:customStyle="1" w:styleId="af5">
    <w:name w:val="Основной текст Знак"/>
    <w:basedOn w:val="a0"/>
    <w:link w:val="af4"/>
    <w:rsid w:val="00D03221"/>
    <w:rPr>
      <w:rFonts w:ascii="Calibri" w:eastAsia="Calibri" w:hAnsi="Calibri" w:cs="Times New Roman"/>
      <w:sz w:val="20"/>
      <w:szCs w:val="20"/>
    </w:rPr>
  </w:style>
  <w:style w:type="paragraph" w:styleId="af6">
    <w:name w:val="TOC Heading"/>
    <w:basedOn w:val="1"/>
    <w:next w:val="a"/>
    <w:uiPriority w:val="39"/>
    <w:qFormat/>
    <w:rsid w:val="00D03221"/>
    <w:pPr>
      <w:keepLines/>
      <w:spacing w:before="480" w:after="0" w:line="276" w:lineRule="auto"/>
      <w:outlineLvl w:val="9"/>
    </w:pPr>
    <w:rPr>
      <w:rFonts w:eastAsia="Times New Roman"/>
      <w:color w:val="365F91"/>
      <w:kern w:val="0"/>
      <w:sz w:val="28"/>
      <w:szCs w:val="28"/>
    </w:rPr>
  </w:style>
  <w:style w:type="character" w:styleId="af7">
    <w:name w:val="Hyperlink"/>
    <w:uiPriority w:val="99"/>
    <w:unhideWhenUsed/>
    <w:rsid w:val="00D03221"/>
    <w:rPr>
      <w:color w:val="0000FF"/>
      <w:u w:val="single"/>
    </w:rPr>
  </w:style>
  <w:style w:type="paragraph" w:styleId="41">
    <w:name w:val="toc 4"/>
    <w:basedOn w:val="a"/>
    <w:next w:val="a"/>
    <w:autoRedefine/>
    <w:rsid w:val="00D03221"/>
    <w:pPr>
      <w:spacing w:after="0"/>
      <w:ind w:left="660"/>
    </w:pPr>
    <w:rPr>
      <w:rFonts w:eastAsia="Times New Roman"/>
      <w:sz w:val="20"/>
      <w:szCs w:val="20"/>
    </w:rPr>
  </w:style>
  <w:style w:type="paragraph" w:styleId="51">
    <w:name w:val="toc 5"/>
    <w:basedOn w:val="a"/>
    <w:next w:val="a"/>
    <w:autoRedefine/>
    <w:rsid w:val="00D03221"/>
    <w:pPr>
      <w:spacing w:after="0"/>
      <w:ind w:left="880"/>
    </w:pPr>
    <w:rPr>
      <w:rFonts w:eastAsia="Times New Roman"/>
      <w:sz w:val="20"/>
      <w:szCs w:val="20"/>
    </w:rPr>
  </w:style>
  <w:style w:type="paragraph" w:styleId="61">
    <w:name w:val="toc 6"/>
    <w:basedOn w:val="a"/>
    <w:next w:val="a"/>
    <w:autoRedefine/>
    <w:rsid w:val="00D03221"/>
    <w:pPr>
      <w:spacing w:after="0"/>
      <w:ind w:left="1100"/>
    </w:pPr>
    <w:rPr>
      <w:rFonts w:eastAsia="Times New Roman"/>
      <w:sz w:val="20"/>
      <w:szCs w:val="20"/>
    </w:rPr>
  </w:style>
  <w:style w:type="paragraph" w:styleId="7">
    <w:name w:val="toc 7"/>
    <w:basedOn w:val="a"/>
    <w:next w:val="a"/>
    <w:autoRedefine/>
    <w:rsid w:val="00D03221"/>
    <w:pPr>
      <w:spacing w:after="0"/>
      <w:ind w:left="1320"/>
    </w:pPr>
    <w:rPr>
      <w:rFonts w:eastAsia="Times New Roman"/>
      <w:sz w:val="20"/>
      <w:szCs w:val="20"/>
    </w:rPr>
  </w:style>
  <w:style w:type="paragraph" w:styleId="8">
    <w:name w:val="toc 8"/>
    <w:basedOn w:val="a"/>
    <w:next w:val="a"/>
    <w:autoRedefine/>
    <w:rsid w:val="00D03221"/>
    <w:pPr>
      <w:spacing w:after="0"/>
      <w:ind w:left="1540"/>
    </w:pPr>
    <w:rPr>
      <w:rFonts w:eastAsia="Times New Roman"/>
      <w:sz w:val="20"/>
      <w:szCs w:val="20"/>
    </w:rPr>
  </w:style>
  <w:style w:type="paragraph" w:styleId="9">
    <w:name w:val="toc 9"/>
    <w:basedOn w:val="a"/>
    <w:next w:val="a"/>
    <w:autoRedefine/>
    <w:rsid w:val="00D03221"/>
    <w:pPr>
      <w:spacing w:after="0"/>
      <w:ind w:left="1760"/>
    </w:pPr>
    <w:rPr>
      <w:rFonts w:eastAsia="Times New Roman"/>
      <w:sz w:val="20"/>
      <w:szCs w:val="20"/>
    </w:rPr>
  </w:style>
  <w:style w:type="paragraph" w:styleId="32">
    <w:name w:val="Body Text Indent 3"/>
    <w:basedOn w:val="a"/>
    <w:link w:val="33"/>
    <w:rsid w:val="00D0322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032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header"/>
    <w:basedOn w:val="a"/>
    <w:link w:val="af9"/>
    <w:uiPriority w:val="99"/>
    <w:rsid w:val="00D03221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f9">
    <w:name w:val="Верхний колонтитул Знак"/>
    <w:basedOn w:val="a0"/>
    <w:link w:val="af8"/>
    <w:uiPriority w:val="99"/>
    <w:rsid w:val="00D03221"/>
    <w:rPr>
      <w:rFonts w:ascii="Calibri" w:eastAsia="Times New Roman" w:hAnsi="Calibri" w:cs="Times New Roman"/>
      <w:sz w:val="20"/>
      <w:szCs w:val="20"/>
    </w:rPr>
  </w:style>
  <w:style w:type="paragraph" w:styleId="afa">
    <w:name w:val="No Spacing"/>
    <w:link w:val="afb"/>
    <w:uiPriority w:val="1"/>
    <w:qFormat/>
    <w:rsid w:val="00D032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0">
    <w:name w:val="Абзац списка11"/>
    <w:basedOn w:val="a"/>
    <w:uiPriority w:val="99"/>
    <w:rsid w:val="00D03221"/>
    <w:pPr>
      <w:ind w:left="720"/>
      <w:contextualSpacing/>
    </w:pPr>
    <w:rPr>
      <w:lang w:eastAsia="ru-RU"/>
    </w:rPr>
  </w:style>
  <w:style w:type="paragraph" w:styleId="afc">
    <w:name w:val="Body Text Indent"/>
    <w:basedOn w:val="a"/>
    <w:link w:val="afd"/>
    <w:rsid w:val="00D03221"/>
    <w:pPr>
      <w:spacing w:after="120" w:line="240" w:lineRule="auto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D03221"/>
    <w:rPr>
      <w:rFonts w:ascii="Calibri" w:eastAsia="Times New Roman" w:hAnsi="Calibri" w:cs="Times New Roman"/>
      <w:sz w:val="20"/>
      <w:szCs w:val="20"/>
    </w:rPr>
  </w:style>
  <w:style w:type="paragraph" w:customStyle="1" w:styleId="34">
    <w:name w:val="Абзац списка3"/>
    <w:basedOn w:val="a"/>
    <w:rsid w:val="00D03221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Знак Знак1"/>
    <w:rsid w:val="00D03221"/>
    <w:rPr>
      <w:rFonts w:ascii="Times New Roman" w:hAnsi="Times New Roman" w:cs="Times New Roman"/>
      <w:sz w:val="16"/>
      <w:szCs w:val="16"/>
    </w:rPr>
  </w:style>
  <w:style w:type="character" w:customStyle="1" w:styleId="52">
    <w:name w:val="Знак Знак5"/>
    <w:locked/>
    <w:rsid w:val="00D03221"/>
    <w:rPr>
      <w:lang w:eastAsia="en-US"/>
    </w:rPr>
  </w:style>
  <w:style w:type="character" w:customStyle="1" w:styleId="111">
    <w:name w:val="Знак Знак11"/>
    <w:locked/>
    <w:rsid w:val="00D03221"/>
    <w:rPr>
      <w:rFonts w:ascii="Cambria" w:hAnsi="Cambria"/>
      <w:b/>
      <w:kern w:val="32"/>
      <w:sz w:val="32"/>
    </w:rPr>
  </w:style>
  <w:style w:type="paragraph" w:styleId="afe">
    <w:name w:val="Subtitle"/>
    <w:basedOn w:val="a"/>
    <w:next w:val="a"/>
    <w:link w:val="aff"/>
    <w:qFormat/>
    <w:rsid w:val="00D0322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f">
    <w:name w:val="Подзаголовок Знак"/>
    <w:basedOn w:val="a0"/>
    <w:link w:val="afe"/>
    <w:rsid w:val="00D03221"/>
    <w:rPr>
      <w:rFonts w:ascii="Cambria" w:eastAsia="Times New Roman" w:hAnsi="Cambria" w:cs="Times New Roman"/>
      <w:sz w:val="24"/>
      <w:szCs w:val="24"/>
    </w:rPr>
  </w:style>
  <w:style w:type="paragraph" w:styleId="aff0">
    <w:name w:val="Title"/>
    <w:basedOn w:val="a"/>
    <w:next w:val="a"/>
    <w:link w:val="aff1"/>
    <w:qFormat/>
    <w:rsid w:val="00D0322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D0322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FontStyle14">
    <w:name w:val="Font Style14"/>
    <w:rsid w:val="00D03221"/>
    <w:rPr>
      <w:rFonts w:ascii="Times New Roman" w:hAnsi="Times New Roman" w:cs="Times New Roman"/>
      <w:sz w:val="26"/>
      <w:szCs w:val="26"/>
    </w:rPr>
  </w:style>
  <w:style w:type="paragraph" w:customStyle="1" w:styleId="14">
    <w:name w:val="Обычный1"/>
    <w:basedOn w:val="a"/>
    <w:rsid w:val="00D03221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D03221"/>
    <w:rPr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03221"/>
    <w:pPr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  <w:style w:type="character" w:customStyle="1" w:styleId="aff2">
    <w:name w:val="Основной текст + Не курсив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paragraph" w:styleId="aff3">
    <w:name w:val="endnote text"/>
    <w:basedOn w:val="a"/>
    <w:link w:val="aff4"/>
    <w:unhideWhenUsed/>
    <w:rsid w:val="00D032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rsid w:val="00D03221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endnote reference"/>
    <w:unhideWhenUsed/>
    <w:rsid w:val="00D03221"/>
    <w:rPr>
      <w:vertAlign w:val="superscript"/>
    </w:rPr>
  </w:style>
  <w:style w:type="paragraph" w:styleId="25">
    <w:name w:val="Body Text Indent 2"/>
    <w:basedOn w:val="a"/>
    <w:link w:val="26"/>
    <w:rsid w:val="00D0322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03221"/>
    <w:rPr>
      <w:rFonts w:ascii="Times New Roman" w:eastAsia="Times New Roman" w:hAnsi="Times New Roman" w:cs="Times New Roman"/>
      <w:sz w:val="20"/>
      <w:szCs w:val="20"/>
    </w:rPr>
  </w:style>
  <w:style w:type="paragraph" w:styleId="27">
    <w:name w:val="Body Text 2"/>
    <w:basedOn w:val="a"/>
    <w:link w:val="28"/>
    <w:rsid w:val="00D03221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8">
    <w:name w:val="Основной текст 2 Знак"/>
    <w:basedOn w:val="a0"/>
    <w:link w:val="27"/>
    <w:rsid w:val="00D03221"/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Знак3"/>
    <w:basedOn w:val="a"/>
    <w:rsid w:val="00D0322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5">
    <w:name w:val="Основной текст Знак1"/>
    <w:locked/>
    <w:rsid w:val="00D03221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80">
    <w:name w:val="Основной текст + Не курсив8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70">
    <w:name w:val="Основной текст + Не курсив7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62">
    <w:name w:val="Основной текст + Не курсив6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53">
    <w:name w:val="Основной текст + Не курсив5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29">
    <w:name w:val="Основной текст (2) + Курсив"/>
    <w:rsid w:val="00D03221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  <w:lang w:bidi="ar-SA"/>
    </w:rPr>
  </w:style>
  <w:style w:type="character" w:customStyle="1" w:styleId="42">
    <w:name w:val="Основной текст (4)_"/>
    <w:link w:val="43"/>
    <w:locked/>
    <w:rsid w:val="00D03221"/>
    <w:rPr>
      <w:i/>
      <w:iCs/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D03221"/>
    <w:pPr>
      <w:shd w:val="clear" w:color="auto" w:fill="FFFFFF"/>
      <w:spacing w:before="180" w:after="0" w:line="264" w:lineRule="exact"/>
      <w:jc w:val="both"/>
    </w:pPr>
    <w:rPr>
      <w:rFonts w:asciiTheme="minorHAnsi" w:eastAsiaTheme="minorHAnsi" w:hAnsiTheme="minorHAnsi" w:cstheme="minorBidi"/>
      <w:i/>
      <w:iCs/>
      <w:sz w:val="19"/>
      <w:szCs w:val="19"/>
      <w:shd w:val="clear" w:color="auto" w:fill="FFFFFF"/>
    </w:rPr>
  </w:style>
  <w:style w:type="character" w:customStyle="1" w:styleId="44">
    <w:name w:val="Основной текст + Не курсив4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36">
    <w:name w:val="Основной текст + Не курсив3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210">
    <w:name w:val="Основной текст (2) + Курсив1"/>
    <w:rsid w:val="00D03221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  <w:lang w:bidi="ar-SA"/>
    </w:rPr>
  </w:style>
  <w:style w:type="character" w:customStyle="1" w:styleId="2a">
    <w:name w:val="Основной текст + Не курсив2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16">
    <w:name w:val="Основной текст + Не курсив1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paragraph" w:customStyle="1" w:styleId="Default">
    <w:name w:val="Default"/>
    <w:rsid w:val="00D0322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aff6">
    <w:name w:val="Содержимое таблицы"/>
    <w:basedOn w:val="a"/>
    <w:rsid w:val="00D0322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ff7">
    <w:name w:val="footnote text"/>
    <w:basedOn w:val="a"/>
    <w:link w:val="aff8"/>
    <w:rsid w:val="00D03221"/>
    <w:rPr>
      <w:rFonts w:eastAsia="Times New Roman"/>
      <w:sz w:val="20"/>
      <w:szCs w:val="20"/>
    </w:rPr>
  </w:style>
  <w:style w:type="character" w:customStyle="1" w:styleId="aff8">
    <w:name w:val="Текст сноски Знак"/>
    <w:basedOn w:val="a0"/>
    <w:link w:val="aff7"/>
    <w:rsid w:val="00D03221"/>
    <w:rPr>
      <w:rFonts w:ascii="Calibri" w:eastAsia="Times New Roman" w:hAnsi="Calibri" w:cs="Times New Roman"/>
      <w:sz w:val="20"/>
      <w:szCs w:val="20"/>
    </w:rPr>
  </w:style>
  <w:style w:type="character" w:styleId="aff9">
    <w:name w:val="footnote reference"/>
    <w:rsid w:val="00D03221"/>
    <w:rPr>
      <w:vertAlign w:val="superscript"/>
    </w:rPr>
  </w:style>
  <w:style w:type="character" w:styleId="affa">
    <w:name w:val="FollowedHyperlink"/>
    <w:rsid w:val="00D03221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D032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0322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7">
    <w:name w:val="Текст примечания Знак1"/>
    <w:uiPriority w:val="99"/>
    <w:semiHidden/>
    <w:rsid w:val="00D03221"/>
    <w:rPr>
      <w:rFonts w:ascii="Calibri" w:hAnsi="Calibri"/>
      <w:lang w:eastAsia="ar-SA"/>
    </w:rPr>
  </w:style>
  <w:style w:type="character" w:customStyle="1" w:styleId="apple-converted-space">
    <w:name w:val="apple-converted-space"/>
    <w:basedOn w:val="a0"/>
    <w:rsid w:val="00D03221"/>
  </w:style>
  <w:style w:type="table" w:styleId="affb">
    <w:name w:val="Table Grid"/>
    <w:basedOn w:val="a1"/>
    <w:uiPriority w:val="59"/>
    <w:rsid w:val="00D032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Стиль1"/>
    <w:basedOn w:val="25"/>
    <w:rsid w:val="00D03221"/>
    <w:pPr>
      <w:widowControl/>
      <w:autoSpaceDE/>
      <w:autoSpaceDN/>
      <w:adjustRightInd/>
      <w:spacing w:after="0" w:line="240" w:lineRule="auto"/>
      <w:ind w:left="0" w:firstLine="709"/>
      <w:jc w:val="both"/>
    </w:pPr>
    <w:rPr>
      <w:sz w:val="28"/>
      <w:szCs w:val="24"/>
      <w:lang w:eastAsia="ru-RU"/>
    </w:rPr>
  </w:style>
  <w:style w:type="character" w:customStyle="1" w:styleId="s2">
    <w:name w:val="s2"/>
    <w:basedOn w:val="a0"/>
    <w:rsid w:val="00D03221"/>
  </w:style>
  <w:style w:type="character" w:customStyle="1" w:styleId="s3">
    <w:name w:val="s3"/>
    <w:basedOn w:val="a0"/>
    <w:rsid w:val="00D03221"/>
  </w:style>
  <w:style w:type="character" w:customStyle="1" w:styleId="ft63062">
    <w:name w:val="ft63062"/>
    <w:rsid w:val="00D03221"/>
  </w:style>
  <w:style w:type="character" w:customStyle="1" w:styleId="ft63064">
    <w:name w:val="ft63064"/>
    <w:rsid w:val="00D03221"/>
  </w:style>
  <w:style w:type="paragraph" w:customStyle="1" w:styleId="affc">
    <w:name w:val="Знак"/>
    <w:basedOn w:val="a"/>
    <w:rsid w:val="00D0322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b">
    <w:name w:val="Стиль2"/>
    <w:basedOn w:val="afa"/>
    <w:link w:val="2c"/>
    <w:qFormat/>
    <w:rsid w:val="00D03221"/>
    <w:pPr>
      <w:jc w:val="both"/>
    </w:pPr>
    <w:rPr>
      <w:rFonts w:ascii="Times New Roman" w:hAnsi="Times New Roman"/>
      <w:sz w:val="24"/>
      <w:szCs w:val="24"/>
    </w:rPr>
  </w:style>
  <w:style w:type="character" w:customStyle="1" w:styleId="2c">
    <w:name w:val="Стиль2 Знак"/>
    <w:link w:val="2b"/>
    <w:rsid w:val="00D03221"/>
    <w:rPr>
      <w:rFonts w:ascii="Times New Roman" w:eastAsia="Calibri" w:hAnsi="Times New Roman" w:cs="Times New Roman"/>
      <w:sz w:val="24"/>
      <w:szCs w:val="24"/>
    </w:rPr>
  </w:style>
  <w:style w:type="character" w:customStyle="1" w:styleId="afb">
    <w:name w:val="Без интервала Знак"/>
    <w:link w:val="afa"/>
    <w:uiPriority w:val="1"/>
    <w:rsid w:val="00D03221"/>
    <w:rPr>
      <w:rFonts w:ascii="Calibri" w:eastAsia="Calibri" w:hAnsi="Calibri" w:cs="Times New Roman"/>
    </w:rPr>
  </w:style>
  <w:style w:type="paragraph" w:customStyle="1" w:styleId="19">
    <w:name w:val="Основной текст1"/>
    <w:basedOn w:val="a"/>
    <w:rsid w:val="00D0322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Standard">
    <w:name w:val="Standard"/>
    <w:rsid w:val="00D0322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western">
    <w:name w:val="western"/>
    <w:basedOn w:val="a"/>
    <w:rsid w:val="00D03221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45">
    <w:name w:val="Абзац списка4"/>
    <w:basedOn w:val="a"/>
    <w:rsid w:val="00C60565"/>
    <w:pPr>
      <w:ind w:left="720"/>
    </w:pPr>
    <w:rPr>
      <w:rFonts w:eastAsia="Times New Roman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0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2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0322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322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3221"/>
    <w:pPr>
      <w:keepNext/>
      <w:numPr>
        <w:ilvl w:val="2"/>
        <w:numId w:val="2"/>
      </w:numPr>
      <w:tabs>
        <w:tab w:val="clear" w:pos="0"/>
      </w:tabs>
      <w:spacing w:before="240" w:after="60"/>
      <w:ind w:left="0" w:firstLine="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0322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D0322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03221"/>
    <w:pPr>
      <w:spacing w:before="240" w:after="60"/>
      <w:outlineLvl w:val="5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221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03221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03221"/>
    <w:rPr>
      <w:rFonts w:ascii="Arial" w:eastAsia="Calibri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03221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rsid w:val="00D0322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03221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Body1">
    <w:name w:val="Body 1"/>
    <w:rsid w:val="00D0322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3">
    <w:name w:val="С числами"/>
    <w:rsid w:val="00D03221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Bullet">
    <w:name w:val="Body Bullet"/>
    <w:rsid w:val="00D0322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character" w:styleId="a4">
    <w:name w:val="annotation reference"/>
    <w:uiPriority w:val="99"/>
    <w:unhideWhenUsed/>
    <w:rsid w:val="00D0322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0322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03221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nhideWhenUsed/>
    <w:rsid w:val="00D03221"/>
    <w:rPr>
      <w:b/>
      <w:bCs/>
    </w:rPr>
  </w:style>
  <w:style w:type="character" w:customStyle="1" w:styleId="a8">
    <w:name w:val="Тема примечания Знак"/>
    <w:basedOn w:val="a6"/>
    <w:link w:val="a7"/>
    <w:rsid w:val="00D03221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nhideWhenUsed/>
    <w:rsid w:val="00D032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03221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D03221"/>
    <w:pPr>
      <w:ind w:left="720"/>
    </w:pPr>
    <w:rPr>
      <w:rFonts w:eastAsia="Times New Roman"/>
    </w:rPr>
  </w:style>
  <w:style w:type="paragraph" w:styleId="ab">
    <w:name w:val="List Paragraph"/>
    <w:basedOn w:val="a"/>
    <w:uiPriority w:val="34"/>
    <w:qFormat/>
    <w:rsid w:val="00D03221"/>
    <w:pPr>
      <w:ind w:left="720"/>
      <w:contextualSpacing/>
    </w:pPr>
    <w:rPr>
      <w:rFonts w:eastAsia="Times New Roman"/>
      <w:lang w:eastAsia="ru-RU"/>
    </w:rPr>
  </w:style>
  <w:style w:type="paragraph" w:styleId="ac">
    <w:name w:val="Normal (Web)"/>
    <w:basedOn w:val="a"/>
    <w:uiPriority w:val="99"/>
    <w:rsid w:val="00D03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qFormat/>
    <w:rsid w:val="00D03221"/>
    <w:rPr>
      <w:rFonts w:cs="Times New Roman"/>
      <w:i/>
      <w:iCs/>
    </w:rPr>
  </w:style>
  <w:style w:type="paragraph" w:styleId="ae">
    <w:name w:val="Plain Text"/>
    <w:basedOn w:val="a"/>
    <w:link w:val="af"/>
    <w:rsid w:val="00D03221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D03221"/>
    <w:rPr>
      <w:rFonts w:ascii="Courier New" w:eastAsia="Calibri" w:hAnsi="Courier New" w:cs="Times New Roman"/>
      <w:sz w:val="20"/>
      <w:szCs w:val="20"/>
    </w:rPr>
  </w:style>
  <w:style w:type="paragraph" w:customStyle="1" w:styleId="21">
    <w:name w:val="Абзац списка2"/>
    <w:basedOn w:val="a"/>
    <w:rsid w:val="00D03221"/>
    <w:pPr>
      <w:ind w:left="720"/>
      <w:contextualSpacing/>
    </w:pPr>
    <w:rPr>
      <w:rFonts w:eastAsia="Times New Roman"/>
    </w:rPr>
  </w:style>
  <w:style w:type="paragraph" w:styleId="af0">
    <w:name w:val="footer"/>
    <w:basedOn w:val="a"/>
    <w:link w:val="af1"/>
    <w:uiPriority w:val="99"/>
    <w:rsid w:val="00D0322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D03221"/>
    <w:rPr>
      <w:rFonts w:ascii="Calibri" w:eastAsia="Times New Roman" w:hAnsi="Calibri" w:cs="Times New Roman"/>
      <w:sz w:val="20"/>
      <w:szCs w:val="20"/>
    </w:rPr>
  </w:style>
  <w:style w:type="character" w:styleId="af2">
    <w:name w:val="page number"/>
    <w:rsid w:val="00D03221"/>
    <w:rPr>
      <w:rFonts w:cs="Times New Roman"/>
    </w:rPr>
  </w:style>
  <w:style w:type="paragraph" w:styleId="12">
    <w:name w:val="toc 1"/>
    <w:basedOn w:val="a"/>
    <w:next w:val="a"/>
    <w:autoRedefine/>
    <w:uiPriority w:val="39"/>
    <w:qFormat/>
    <w:rsid w:val="00D03221"/>
    <w:pPr>
      <w:spacing w:before="120" w:after="0"/>
    </w:pPr>
    <w:rPr>
      <w:rFonts w:eastAsia="Times New Roman"/>
      <w:b/>
      <w:bCs/>
      <w:i/>
      <w:iCs/>
      <w:sz w:val="24"/>
      <w:szCs w:val="24"/>
    </w:rPr>
  </w:style>
  <w:style w:type="paragraph" w:styleId="22">
    <w:name w:val="toc 2"/>
    <w:basedOn w:val="a"/>
    <w:next w:val="a"/>
    <w:autoRedefine/>
    <w:qFormat/>
    <w:rsid w:val="00D03221"/>
    <w:pPr>
      <w:spacing w:before="120" w:after="0"/>
      <w:ind w:left="220"/>
    </w:pPr>
    <w:rPr>
      <w:rFonts w:eastAsia="Times New Roman"/>
      <w:b/>
      <w:bCs/>
    </w:rPr>
  </w:style>
  <w:style w:type="paragraph" w:styleId="31">
    <w:name w:val="toc 3"/>
    <w:basedOn w:val="a"/>
    <w:next w:val="a"/>
    <w:autoRedefine/>
    <w:uiPriority w:val="39"/>
    <w:qFormat/>
    <w:rsid w:val="00D03221"/>
    <w:pPr>
      <w:spacing w:after="0"/>
      <w:ind w:left="440"/>
    </w:pPr>
    <w:rPr>
      <w:rFonts w:eastAsia="Times New Roman"/>
      <w:sz w:val="20"/>
      <w:szCs w:val="20"/>
    </w:rPr>
  </w:style>
  <w:style w:type="character" w:styleId="af3">
    <w:name w:val="Strong"/>
    <w:uiPriority w:val="22"/>
    <w:qFormat/>
    <w:rsid w:val="00D03221"/>
    <w:rPr>
      <w:rFonts w:cs="Times New Roman"/>
      <w:b/>
      <w:bCs/>
    </w:rPr>
  </w:style>
  <w:style w:type="character" w:customStyle="1" w:styleId="BodyTextChar">
    <w:name w:val="Body Text Char"/>
    <w:locked/>
    <w:rsid w:val="00D03221"/>
    <w:rPr>
      <w:rFonts w:ascii="SimSun" w:eastAsia="SimSun"/>
      <w:sz w:val="24"/>
      <w:lang w:eastAsia="zh-CN"/>
    </w:rPr>
  </w:style>
  <w:style w:type="paragraph" w:styleId="af4">
    <w:name w:val="Body Text"/>
    <w:basedOn w:val="a"/>
    <w:link w:val="af5"/>
    <w:rsid w:val="00D03221"/>
    <w:pPr>
      <w:spacing w:after="120" w:line="240" w:lineRule="auto"/>
    </w:pPr>
    <w:rPr>
      <w:sz w:val="20"/>
      <w:szCs w:val="20"/>
    </w:rPr>
  </w:style>
  <w:style w:type="character" w:customStyle="1" w:styleId="af5">
    <w:name w:val="Основной текст Знак"/>
    <w:basedOn w:val="a0"/>
    <w:link w:val="af4"/>
    <w:rsid w:val="00D03221"/>
    <w:rPr>
      <w:rFonts w:ascii="Calibri" w:eastAsia="Calibri" w:hAnsi="Calibri" w:cs="Times New Roman"/>
      <w:sz w:val="20"/>
      <w:szCs w:val="20"/>
    </w:rPr>
  </w:style>
  <w:style w:type="paragraph" w:styleId="af6">
    <w:name w:val="TOC Heading"/>
    <w:basedOn w:val="1"/>
    <w:next w:val="a"/>
    <w:uiPriority w:val="39"/>
    <w:qFormat/>
    <w:rsid w:val="00D03221"/>
    <w:pPr>
      <w:keepLines/>
      <w:spacing w:before="480" w:after="0" w:line="276" w:lineRule="auto"/>
      <w:outlineLvl w:val="9"/>
    </w:pPr>
    <w:rPr>
      <w:rFonts w:eastAsia="Times New Roman"/>
      <w:color w:val="365F91"/>
      <w:kern w:val="0"/>
      <w:sz w:val="28"/>
      <w:szCs w:val="28"/>
    </w:rPr>
  </w:style>
  <w:style w:type="character" w:styleId="af7">
    <w:name w:val="Hyperlink"/>
    <w:uiPriority w:val="99"/>
    <w:unhideWhenUsed/>
    <w:rsid w:val="00D03221"/>
    <w:rPr>
      <w:color w:val="0000FF"/>
      <w:u w:val="single"/>
    </w:rPr>
  </w:style>
  <w:style w:type="paragraph" w:styleId="41">
    <w:name w:val="toc 4"/>
    <w:basedOn w:val="a"/>
    <w:next w:val="a"/>
    <w:autoRedefine/>
    <w:rsid w:val="00D03221"/>
    <w:pPr>
      <w:spacing w:after="0"/>
      <w:ind w:left="660"/>
    </w:pPr>
    <w:rPr>
      <w:rFonts w:eastAsia="Times New Roman"/>
      <w:sz w:val="20"/>
      <w:szCs w:val="20"/>
    </w:rPr>
  </w:style>
  <w:style w:type="paragraph" w:styleId="51">
    <w:name w:val="toc 5"/>
    <w:basedOn w:val="a"/>
    <w:next w:val="a"/>
    <w:autoRedefine/>
    <w:rsid w:val="00D03221"/>
    <w:pPr>
      <w:spacing w:after="0"/>
      <w:ind w:left="880"/>
    </w:pPr>
    <w:rPr>
      <w:rFonts w:eastAsia="Times New Roman"/>
      <w:sz w:val="20"/>
      <w:szCs w:val="20"/>
    </w:rPr>
  </w:style>
  <w:style w:type="paragraph" w:styleId="61">
    <w:name w:val="toc 6"/>
    <w:basedOn w:val="a"/>
    <w:next w:val="a"/>
    <w:autoRedefine/>
    <w:rsid w:val="00D03221"/>
    <w:pPr>
      <w:spacing w:after="0"/>
      <w:ind w:left="1100"/>
    </w:pPr>
    <w:rPr>
      <w:rFonts w:eastAsia="Times New Roman"/>
      <w:sz w:val="20"/>
      <w:szCs w:val="20"/>
    </w:rPr>
  </w:style>
  <w:style w:type="paragraph" w:styleId="7">
    <w:name w:val="toc 7"/>
    <w:basedOn w:val="a"/>
    <w:next w:val="a"/>
    <w:autoRedefine/>
    <w:rsid w:val="00D03221"/>
    <w:pPr>
      <w:spacing w:after="0"/>
      <w:ind w:left="1320"/>
    </w:pPr>
    <w:rPr>
      <w:rFonts w:eastAsia="Times New Roman"/>
      <w:sz w:val="20"/>
      <w:szCs w:val="20"/>
    </w:rPr>
  </w:style>
  <w:style w:type="paragraph" w:styleId="8">
    <w:name w:val="toc 8"/>
    <w:basedOn w:val="a"/>
    <w:next w:val="a"/>
    <w:autoRedefine/>
    <w:rsid w:val="00D03221"/>
    <w:pPr>
      <w:spacing w:after="0"/>
      <w:ind w:left="1540"/>
    </w:pPr>
    <w:rPr>
      <w:rFonts w:eastAsia="Times New Roman"/>
      <w:sz w:val="20"/>
      <w:szCs w:val="20"/>
    </w:rPr>
  </w:style>
  <w:style w:type="paragraph" w:styleId="9">
    <w:name w:val="toc 9"/>
    <w:basedOn w:val="a"/>
    <w:next w:val="a"/>
    <w:autoRedefine/>
    <w:rsid w:val="00D03221"/>
    <w:pPr>
      <w:spacing w:after="0"/>
      <w:ind w:left="1760"/>
    </w:pPr>
    <w:rPr>
      <w:rFonts w:eastAsia="Times New Roman"/>
      <w:sz w:val="20"/>
      <w:szCs w:val="20"/>
    </w:rPr>
  </w:style>
  <w:style w:type="paragraph" w:styleId="32">
    <w:name w:val="Body Text Indent 3"/>
    <w:basedOn w:val="a"/>
    <w:link w:val="33"/>
    <w:rsid w:val="00D0322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032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header"/>
    <w:basedOn w:val="a"/>
    <w:link w:val="af9"/>
    <w:uiPriority w:val="99"/>
    <w:rsid w:val="00D03221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f9">
    <w:name w:val="Верхний колонтитул Знак"/>
    <w:basedOn w:val="a0"/>
    <w:link w:val="af8"/>
    <w:uiPriority w:val="99"/>
    <w:rsid w:val="00D03221"/>
    <w:rPr>
      <w:rFonts w:ascii="Calibri" w:eastAsia="Times New Roman" w:hAnsi="Calibri" w:cs="Times New Roman"/>
      <w:sz w:val="20"/>
      <w:szCs w:val="20"/>
    </w:rPr>
  </w:style>
  <w:style w:type="paragraph" w:styleId="afa">
    <w:name w:val="No Spacing"/>
    <w:link w:val="afb"/>
    <w:uiPriority w:val="1"/>
    <w:qFormat/>
    <w:rsid w:val="00D032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0">
    <w:name w:val="Абзац списка11"/>
    <w:basedOn w:val="a"/>
    <w:uiPriority w:val="99"/>
    <w:rsid w:val="00D03221"/>
    <w:pPr>
      <w:ind w:left="720"/>
      <w:contextualSpacing/>
    </w:pPr>
    <w:rPr>
      <w:lang w:eastAsia="ru-RU"/>
    </w:rPr>
  </w:style>
  <w:style w:type="paragraph" w:styleId="afc">
    <w:name w:val="Body Text Indent"/>
    <w:basedOn w:val="a"/>
    <w:link w:val="afd"/>
    <w:rsid w:val="00D03221"/>
    <w:pPr>
      <w:spacing w:after="120" w:line="240" w:lineRule="auto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D03221"/>
    <w:rPr>
      <w:rFonts w:ascii="Calibri" w:eastAsia="Times New Roman" w:hAnsi="Calibri" w:cs="Times New Roman"/>
      <w:sz w:val="20"/>
      <w:szCs w:val="20"/>
    </w:rPr>
  </w:style>
  <w:style w:type="paragraph" w:customStyle="1" w:styleId="34">
    <w:name w:val="Абзац списка3"/>
    <w:basedOn w:val="a"/>
    <w:rsid w:val="00D03221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Знак Знак1"/>
    <w:rsid w:val="00D03221"/>
    <w:rPr>
      <w:rFonts w:ascii="Times New Roman" w:hAnsi="Times New Roman" w:cs="Times New Roman"/>
      <w:sz w:val="16"/>
      <w:szCs w:val="16"/>
    </w:rPr>
  </w:style>
  <w:style w:type="character" w:customStyle="1" w:styleId="52">
    <w:name w:val="Знак Знак5"/>
    <w:locked/>
    <w:rsid w:val="00D03221"/>
    <w:rPr>
      <w:lang w:eastAsia="en-US"/>
    </w:rPr>
  </w:style>
  <w:style w:type="character" w:customStyle="1" w:styleId="111">
    <w:name w:val="Знак Знак11"/>
    <w:locked/>
    <w:rsid w:val="00D03221"/>
    <w:rPr>
      <w:rFonts w:ascii="Cambria" w:hAnsi="Cambria"/>
      <w:b/>
      <w:kern w:val="32"/>
      <w:sz w:val="32"/>
    </w:rPr>
  </w:style>
  <w:style w:type="paragraph" w:styleId="afe">
    <w:name w:val="Subtitle"/>
    <w:basedOn w:val="a"/>
    <w:next w:val="a"/>
    <w:link w:val="aff"/>
    <w:qFormat/>
    <w:rsid w:val="00D0322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f">
    <w:name w:val="Подзаголовок Знак"/>
    <w:basedOn w:val="a0"/>
    <w:link w:val="afe"/>
    <w:rsid w:val="00D03221"/>
    <w:rPr>
      <w:rFonts w:ascii="Cambria" w:eastAsia="Times New Roman" w:hAnsi="Cambria" w:cs="Times New Roman"/>
      <w:sz w:val="24"/>
      <w:szCs w:val="24"/>
    </w:rPr>
  </w:style>
  <w:style w:type="paragraph" w:styleId="aff0">
    <w:name w:val="Title"/>
    <w:basedOn w:val="a"/>
    <w:next w:val="a"/>
    <w:link w:val="aff1"/>
    <w:qFormat/>
    <w:rsid w:val="00D0322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D0322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FontStyle14">
    <w:name w:val="Font Style14"/>
    <w:rsid w:val="00D03221"/>
    <w:rPr>
      <w:rFonts w:ascii="Times New Roman" w:hAnsi="Times New Roman" w:cs="Times New Roman"/>
      <w:sz w:val="26"/>
      <w:szCs w:val="26"/>
    </w:rPr>
  </w:style>
  <w:style w:type="paragraph" w:customStyle="1" w:styleId="14">
    <w:name w:val="Обычный1"/>
    <w:basedOn w:val="a"/>
    <w:rsid w:val="00D03221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D03221"/>
    <w:rPr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03221"/>
    <w:pPr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  <w:style w:type="character" w:customStyle="1" w:styleId="aff2">
    <w:name w:val="Основной текст + Не курсив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paragraph" w:styleId="aff3">
    <w:name w:val="endnote text"/>
    <w:basedOn w:val="a"/>
    <w:link w:val="aff4"/>
    <w:unhideWhenUsed/>
    <w:rsid w:val="00D032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rsid w:val="00D03221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endnote reference"/>
    <w:unhideWhenUsed/>
    <w:rsid w:val="00D03221"/>
    <w:rPr>
      <w:vertAlign w:val="superscript"/>
    </w:rPr>
  </w:style>
  <w:style w:type="paragraph" w:styleId="25">
    <w:name w:val="Body Text Indent 2"/>
    <w:basedOn w:val="a"/>
    <w:link w:val="26"/>
    <w:rsid w:val="00D0322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03221"/>
    <w:rPr>
      <w:rFonts w:ascii="Times New Roman" w:eastAsia="Times New Roman" w:hAnsi="Times New Roman" w:cs="Times New Roman"/>
      <w:sz w:val="20"/>
      <w:szCs w:val="20"/>
    </w:rPr>
  </w:style>
  <w:style w:type="paragraph" w:styleId="27">
    <w:name w:val="Body Text 2"/>
    <w:basedOn w:val="a"/>
    <w:link w:val="28"/>
    <w:rsid w:val="00D03221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8">
    <w:name w:val="Основной текст 2 Знак"/>
    <w:basedOn w:val="a0"/>
    <w:link w:val="27"/>
    <w:rsid w:val="00D03221"/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Знак3"/>
    <w:basedOn w:val="a"/>
    <w:rsid w:val="00D0322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5">
    <w:name w:val="Основной текст Знак1"/>
    <w:locked/>
    <w:rsid w:val="00D03221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80">
    <w:name w:val="Основной текст + Не курсив8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70">
    <w:name w:val="Основной текст + Не курсив7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62">
    <w:name w:val="Основной текст + Не курсив6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53">
    <w:name w:val="Основной текст + Не курсив5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29">
    <w:name w:val="Основной текст (2) + Курсив"/>
    <w:rsid w:val="00D03221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  <w:lang w:bidi="ar-SA"/>
    </w:rPr>
  </w:style>
  <w:style w:type="character" w:customStyle="1" w:styleId="42">
    <w:name w:val="Основной текст (4)_"/>
    <w:link w:val="43"/>
    <w:locked/>
    <w:rsid w:val="00D03221"/>
    <w:rPr>
      <w:i/>
      <w:iCs/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D03221"/>
    <w:pPr>
      <w:shd w:val="clear" w:color="auto" w:fill="FFFFFF"/>
      <w:spacing w:before="180" w:after="0" w:line="264" w:lineRule="exact"/>
      <w:jc w:val="both"/>
    </w:pPr>
    <w:rPr>
      <w:rFonts w:asciiTheme="minorHAnsi" w:eastAsiaTheme="minorHAnsi" w:hAnsiTheme="minorHAnsi" w:cstheme="minorBidi"/>
      <w:i/>
      <w:iCs/>
      <w:sz w:val="19"/>
      <w:szCs w:val="19"/>
      <w:shd w:val="clear" w:color="auto" w:fill="FFFFFF"/>
    </w:rPr>
  </w:style>
  <w:style w:type="character" w:customStyle="1" w:styleId="44">
    <w:name w:val="Основной текст + Не курсив4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36">
    <w:name w:val="Основной текст + Не курсив3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210">
    <w:name w:val="Основной текст (2) + Курсив1"/>
    <w:rsid w:val="00D03221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  <w:lang w:bidi="ar-SA"/>
    </w:rPr>
  </w:style>
  <w:style w:type="character" w:customStyle="1" w:styleId="2a">
    <w:name w:val="Основной текст + Не курсив2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16">
    <w:name w:val="Основной текст + Не курсив1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paragraph" w:customStyle="1" w:styleId="Default">
    <w:name w:val="Default"/>
    <w:rsid w:val="00D0322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aff6">
    <w:name w:val="Содержимое таблицы"/>
    <w:basedOn w:val="a"/>
    <w:rsid w:val="00D0322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ff7">
    <w:name w:val="footnote text"/>
    <w:basedOn w:val="a"/>
    <w:link w:val="aff8"/>
    <w:rsid w:val="00D03221"/>
    <w:rPr>
      <w:rFonts w:eastAsia="Times New Roman"/>
      <w:sz w:val="20"/>
      <w:szCs w:val="20"/>
    </w:rPr>
  </w:style>
  <w:style w:type="character" w:customStyle="1" w:styleId="aff8">
    <w:name w:val="Текст сноски Знак"/>
    <w:basedOn w:val="a0"/>
    <w:link w:val="aff7"/>
    <w:rsid w:val="00D03221"/>
    <w:rPr>
      <w:rFonts w:ascii="Calibri" w:eastAsia="Times New Roman" w:hAnsi="Calibri" w:cs="Times New Roman"/>
      <w:sz w:val="20"/>
      <w:szCs w:val="20"/>
    </w:rPr>
  </w:style>
  <w:style w:type="character" w:styleId="aff9">
    <w:name w:val="footnote reference"/>
    <w:rsid w:val="00D03221"/>
    <w:rPr>
      <w:vertAlign w:val="superscript"/>
    </w:rPr>
  </w:style>
  <w:style w:type="character" w:styleId="affa">
    <w:name w:val="FollowedHyperlink"/>
    <w:rsid w:val="00D03221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D032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0322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7">
    <w:name w:val="Текст примечания Знак1"/>
    <w:uiPriority w:val="99"/>
    <w:semiHidden/>
    <w:rsid w:val="00D03221"/>
    <w:rPr>
      <w:rFonts w:ascii="Calibri" w:hAnsi="Calibri"/>
      <w:lang w:eastAsia="ar-SA"/>
    </w:rPr>
  </w:style>
  <w:style w:type="character" w:customStyle="1" w:styleId="apple-converted-space">
    <w:name w:val="apple-converted-space"/>
    <w:basedOn w:val="a0"/>
    <w:rsid w:val="00D03221"/>
  </w:style>
  <w:style w:type="table" w:styleId="affb">
    <w:name w:val="Table Grid"/>
    <w:basedOn w:val="a1"/>
    <w:uiPriority w:val="59"/>
    <w:rsid w:val="00D032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Стиль1"/>
    <w:basedOn w:val="25"/>
    <w:rsid w:val="00D03221"/>
    <w:pPr>
      <w:widowControl/>
      <w:autoSpaceDE/>
      <w:autoSpaceDN/>
      <w:adjustRightInd/>
      <w:spacing w:after="0" w:line="240" w:lineRule="auto"/>
      <w:ind w:left="0" w:firstLine="709"/>
      <w:jc w:val="both"/>
    </w:pPr>
    <w:rPr>
      <w:sz w:val="28"/>
      <w:szCs w:val="24"/>
      <w:lang w:eastAsia="ru-RU"/>
    </w:rPr>
  </w:style>
  <w:style w:type="character" w:customStyle="1" w:styleId="s2">
    <w:name w:val="s2"/>
    <w:basedOn w:val="a0"/>
    <w:rsid w:val="00D03221"/>
  </w:style>
  <w:style w:type="character" w:customStyle="1" w:styleId="s3">
    <w:name w:val="s3"/>
    <w:basedOn w:val="a0"/>
    <w:rsid w:val="00D03221"/>
  </w:style>
  <w:style w:type="character" w:customStyle="1" w:styleId="ft63062">
    <w:name w:val="ft63062"/>
    <w:rsid w:val="00D03221"/>
  </w:style>
  <w:style w:type="character" w:customStyle="1" w:styleId="ft63064">
    <w:name w:val="ft63064"/>
    <w:rsid w:val="00D03221"/>
  </w:style>
  <w:style w:type="paragraph" w:customStyle="1" w:styleId="affc">
    <w:name w:val="Знак"/>
    <w:basedOn w:val="a"/>
    <w:rsid w:val="00D0322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b">
    <w:name w:val="Стиль2"/>
    <w:basedOn w:val="afa"/>
    <w:link w:val="2c"/>
    <w:qFormat/>
    <w:rsid w:val="00D03221"/>
    <w:pPr>
      <w:jc w:val="both"/>
    </w:pPr>
    <w:rPr>
      <w:rFonts w:ascii="Times New Roman" w:hAnsi="Times New Roman"/>
      <w:sz w:val="24"/>
      <w:szCs w:val="24"/>
    </w:rPr>
  </w:style>
  <w:style w:type="character" w:customStyle="1" w:styleId="2c">
    <w:name w:val="Стиль2 Знак"/>
    <w:link w:val="2b"/>
    <w:rsid w:val="00D03221"/>
    <w:rPr>
      <w:rFonts w:ascii="Times New Roman" w:eastAsia="Calibri" w:hAnsi="Times New Roman" w:cs="Times New Roman"/>
      <w:sz w:val="24"/>
      <w:szCs w:val="24"/>
    </w:rPr>
  </w:style>
  <w:style w:type="character" w:customStyle="1" w:styleId="afb">
    <w:name w:val="Без интервала Знак"/>
    <w:link w:val="afa"/>
    <w:uiPriority w:val="1"/>
    <w:rsid w:val="00D03221"/>
    <w:rPr>
      <w:rFonts w:ascii="Calibri" w:eastAsia="Calibri" w:hAnsi="Calibri" w:cs="Times New Roman"/>
    </w:rPr>
  </w:style>
  <w:style w:type="paragraph" w:customStyle="1" w:styleId="19">
    <w:name w:val="Основной текст1"/>
    <w:basedOn w:val="a"/>
    <w:rsid w:val="00D0322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Standard">
    <w:name w:val="Standard"/>
    <w:rsid w:val="00D0322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western">
    <w:name w:val="western"/>
    <w:basedOn w:val="a"/>
    <w:rsid w:val="00D03221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45">
    <w:name w:val="Абзац списка4"/>
    <w:basedOn w:val="a"/>
    <w:rsid w:val="00C60565"/>
    <w:pPr>
      <w:ind w:left="720"/>
    </w:pPr>
    <w:rPr>
      <w:rFonts w:eastAsia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70CE8-E93B-4F22-9B21-245D3BD1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 Тамара Александровна</dc:creator>
  <cp:lastModifiedBy>Гейкер ЛА</cp:lastModifiedBy>
  <cp:revision>2</cp:revision>
  <cp:lastPrinted>2015-01-19T04:42:00Z</cp:lastPrinted>
  <dcterms:created xsi:type="dcterms:W3CDTF">2016-01-26T00:59:00Z</dcterms:created>
  <dcterms:modified xsi:type="dcterms:W3CDTF">2016-01-26T00:59:00Z</dcterms:modified>
</cp:coreProperties>
</file>